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600A" w14:textId="77777777" w:rsidR="003F2B5A" w:rsidRPr="00C046B2" w:rsidRDefault="003F2B5A" w:rsidP="003F2B5A">
      <w:pPr>
        <w:jc w:val="center"/>
        <w:rPr>
          <w:sz w:val="36"/>
          <w:szCs w:val="36"/>
        </w:rPr>
      </w:pPr>
      <w:r w:rsidRPr="00C046B2">
        <w:rPr>
          <w:rFonts w:hint="eastAsia"/>
          <w:sz w:val="36"/>
          <w:szCs w:val="36"/>
        </w:rPr>
        <w:t>義守大學優秀研究生入學獎助學金申請表</w:t>
      </w:r>
    </w:p>
    <w:tbl>
      <w:tblPr>
        <w:tblpPr w:leftFromText="180" w:rightFromText="180" w:vertAnchor="text" w:horzAnchor="margin" w:tblpY="494"/>
        <w:tblW w:w="9776" w:type="dxa"/>
        <w:tblLayout w:type="fixed"/>
        <w:tblCellMar>
          <w:left w:w="10" w:type="dxa"/>
          <w:right w:w="10" w:type="dxa"/>
        </w:tblCellMar>
        <w:tblLook w:val="0000" w:firstRow="0" w:lastRow="0" w:firstColumn="0" w:lastColumn="0" w:noHBand="0" w:noVBand="0"/>
      </w:tblPr>
      <w:tblGrid>
        <w:gridCol w:w="987"/>
        <w:gridCol w:w="1700"/>
        <w:gridCol w:w="1134"/>
        <w:gridCol w:w="1703"/>
        <w:gridCol w:w="1275"/>
        <w:gridCol w:w="2977"/>
      </w:tblGrid>
      <w:tr w:rsidR="003F2B5A" w:rsidRPr="00C046B2" w14:paraId="25A13C41" w14:textId="77777777" w:rsidTr="00895D35">
        <w:trPr>
          <w:trHeight w:val="677"/>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B42E9" w14:textId="77777777" w:rsidR="003F2B5A" w:rsidRPr="00C046B2" w:rsidRDefault="003F2B5A" w:rsidP="00895D35">
            <w:r w:rsidRPr="00C046B2">
              <w:rPr>
                <w:rFonts w:hint="eastAsia"/>
              </w:rPr>
              <w:t>系級</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2D856" w14:textId="77777777" w:rsidR="003F2B5A" w:rsidRPr="00C046B2" w:rsidRDefault="003F2B5A"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22019" w14:textId="77777777" w:rsidR="003F2B5A" w:rsidRPr="00C046B2" w:rsidRDefault="003F2B5A" w:rsidP="00895D35">
            <w:r w:rsidRPr="00C046B2">
              <w:rPr>
                <w:rFonts w:hint="eastAsia"/>
              </w:rPr>
              <w:t>學號</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65C82" w14:textId="77777777" w:rsidR="003F2B5A" w:rsidRPr="00C046B2" w:rsidRDefault="003F2B5A"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7EA1F" w14:textId="77777777" w:rsidR="003F2B5A" w:rsidRPr="00C046B2" w:rsidRDefault="003F2B5A" w:rsidP="00895D35">
            <w:r w:rsidRPr="00C046B2">
              <w:rPr>
                <w:rFonts w:hint="eastAsia"/>
              </w:rPr>
              <w:t>姓名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DB40D" w14:textId="77777777" w:rsidR="003F2B5A" w:rsidRPr="00C046B2" w:rsidRDefault="003F2B5A" w:rsidP="00895D35"/>
        </w:tc>
      </w:tr>
      <w:tr w:rsidR="003F2B5A" w:rsidRPr="00C046B2" w14:paraId="75A322DB" w14:textId="77777777" w:rsidTr="00895D35">
        <w:trPr>
          <w:trHeight w:val="611"/>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141CF" w14:textId="77777777" w:rsidR="003F2B5A" w:rsidRPr="00C046B2" w:rsidRDefault="003F2B5A" w:rsidP="00895D35">
            <w:r w:rsidRPr="00C046B2">
              <w:rPr>
                <w:rFonts w:hint="eastAsia"/>
              </w:rPr>
              <w:t>電子</w:t>
            </w:r>
          </w:p>
          <w:p w14:paraId="209684E2" w14:textId="77777777" w:rsidR="003F2B5A" w:rsidRPr="00C046B2" w:rsidRDefault="003F2B5A" w:rsidP="00895D35">
            <w:r w:rsidRPr="00C046B2">
              <w:rPr>
                <w:rFonts w:hint="eastAsia"/>
              </w:rPr>
              <w:t>信箱</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48E0B" w14:textId="77777777" w:rsidR="003F2B5A" w:rsidRPr="00C046B2" w:rsidRDefault="003F2B5A"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A21D4" w14:textId="77777777" w:rsidR="003F2B5A" w:rsidRPr="00C046B2" w:rsidRDefault="003F2B5A" w:rsidP="00895D35">
            <w:r w:rsidRPr="00C046B2">
              <w:rPr>
                <w:rFonts w:hint="eastAsia"/>
              </w:rPr>
              <w:t>連絡</w:t>
            </w:r>
          </w:p>
          <w:p w14:paraId="43706FB9" w14:textId="77777777" w:rsidR="003F2B5A" w:rsidRPr="00C046B2" w:rsidRDefault="003F2B5A" w:rsidP="00895D35">
            <w:r w:rsidRPr="00C046B2">
              <w:rPr>
                <w:rFonts w:hint="eastAsia"/>
              </w:rPr>
              <w:t>電話</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ADE67" w14:textId="77777777" w:rsidR="003F2B5A" w:rsidRPr="00C046B2" w:rsidRDefault="003F2B5A"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2F939" w14:textId="77777777" w:rsidR="003F2B5A" w:rsidRPr="00C046B2" w:rsidRDefault="003F2B5A" w:rsidP="00895D35">
            <w:r w:rsidRPr="00C046B2">
              <w:rPr>
                <w:rFonts w:hint="eastAsia"/>
              </w:rPr>
              <w:t>身份證</w:t>
            </w:r>
          </w:p>
          <w:p w14:paraId="440FD773" w14:textId="77777777" w:rsidR="003F2B5A" w:rsidRPr="00C046B2" w:rsidRDefault="003F2B5A" w:rsidP="00895D35">
            <w:r w:rsidRPr="00C046B2">
              <w:rPr>
                <w:rFonts w:hint="eastAsia"/>
              </w:rPr>
              <w:t>字號</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92527" w14:textId="77777777" w:rsidR="003F2B5A" w:rsidRPr="00C046B2" w:rsidRDefault="003F2B5A" w:rsidP="00895D35"/>
        </w:tc>
      </w:tr>
      <w:tr w:rsidR="003F2B5A" w:rsidRPr="00C046B2" w14:paraId="519802BE" w14:textId="77777777" w:rsidTr="00895D35">
        <w:trPr>
          <w:trHeight w:val="630"/>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D15A9" w14:textId="77777777" w:rsidR="003F2B5A" w:rsidRPr="00C046B2" w:rsidRDefault="003F2B5A" w:rsidP="00895D35">
            <w:r w:rsidRPr="00C046B2">
              <w:rPr>
                <w:rFonts w:hint="eastAsia"/>
              </w:rPr>
              <w:t>郵局</w:t>
            </w:r>
          </w:p>
          <w:p w14:paraId="6FB4AFA9" w14:textId="77777777" w:rsidR="003F2B5A" w:rsidRPr="00C046B2" w:rsidRDefault="003F2B5A" w:rsidP="00895D35">
            <w:r w:rsidRPr="00C046B2">
              <w:rPr>
                <w:rFonts w:hint="eastAsia"/>
              </w:rPr>
              <w:t>帳號</w:t>
            </w:r>
          </w:p>
        </w:tc>
        <w:tc>
          <w:tcPr>
            <w:tcW w:w="87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3DA3D" w14:textId="77777777" w:rsidR="003F2B5A" w:rsidRPr="00C046B2" w:rsidRDefault="003F2B5A" w:rsidP="00895D35"/>
        </w:tc>
      </w:tr>
      <w:tr w:rsidR="003F2B5A" w:rsidRPr="00C046B2" w14:paraId="63A07DEA" w14:textId="77777777" w:rsidTr="00895D35">
        <w:trPr>
          <w:trHeight w:val="2867"/>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E0FC9" w14:textId="77777777" w:rsidR="003F2B5A" w:rsidRPr="00C046B2" w:rsidRDefault="003F2B5A" w:rsidP="00895D35">
            <w:pPr>
              <w:jc w:val="center"/>
            </w:pPr>
            <w:r w:rsidRPr="00C046B2">
              <w:rPr>
                <w:rFonts w:hint="eastAsia"/>
              </w:rPr>
              <w:t>郵局存簿正面影本</w:t>
            </w:r>
            <w:r w:rsidRPr="00C046B2">
              <w:t>(</w:t>
            </w:r>
            <w:r w:rsidRPr="00C046B2">
              <w:rPr>
                <w:rFonts w:hint="eastAsia"/>
              </w:rPr>
              <w:t>必須為本人郵局存簿</w:t>
            </w:r>
            <w:r w:rsidRPr="00C046B2">
              <w:t>)</w:t>
            </w:r>
          </w:p>
        </w:tc>
      </w:tr>
      <w:tr w:rsidR="003F2B5A" w:rsidRPr="00C046B2" w14:paraId="786EA16E" w14:textId="77777777" w:rsidTr="00895D35">
        <w:trPr>
          <w:trHeight w:val="3549"/>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B696E" w14:textId="77777777" w:rsidR="003F2B5A" w:rsidRPr="00C046B2" w:rsidRDefault="003F2B5A" w:rsidP="00895D35"/>
          <w:p w14:paraId="13D85843" w14:textId="77777777" w:rsidR="003F2B5A" w:rsidRPr="00C046B2" w:rsidRDefault="003F2B5A" w:rsidP="00895D35">
            <w:r w:rsidRPr="00C046B2">
              <w:rPr>
                <w:rFonts w:hint="eastAsia"/>
              </w:rPr>
              <w:t>本人</w:t>
            </w:r>
            <w:r w:rsidRPr="00BE2AF8">
              <w:rPr>
                <w:rFonts w:hint="eastAsia"/>
                <w:u w:val="single"/>
              </w:rPr>
              <w:t xml:space="preserve">      </w:t>
            </w:r>
            <w:r>
              <w:rPr>
                <w:rFonts w:hint="eastAsia"/>
                <w:u w:val="single"/>
              </w:rPr>
              <w:t xml:space="preserve">     </w:t>
            </w:r>
            <w:r w:rsidRPr="00BE2AF8">
              <w:rPr>
                <w:rFonts w:hint="eastAsia"/>
                <w:u w:val="single"/>
              </w:rPr>
              <w:t xml:space="preserve">   </w:t>
            </w:r>
            <w:r w:rsidRPr="00C046B2">
              <w:rPr>
                <w:rFonts w:hint="eastAsia"/>
              </w:rPr>
              <w:t>身分證字號</w:t>
            </w:r>
            <w:r>
              <w:rPr>
                <w:rFonts w:hint="eastAsia"/>
                <w:u w:val="single"/>
              </w:rPr>
              <w:t xml:space="preserve">             </w:t>
            </w:r>
            <w:r w:rsidRPr="00C046B2">
              <w:rPr>
                <w:rFonts w:hint="eastAsia"/>
              </w:rPr>
              <w:t>，就讀本校</w:t>
            </w:r>
            <w:r w:rsidRPr="00C046B2">
              <w:rPr>
                <w:u w:val="single"/>
              </w:rPr>
              <w:tab/>
            </w:r>
            <w:r>
              <w:rPr>
                <w:rFonts w:hint="eastAsia"/>
                <w:u w:val="single"/>
              </w:rPr>
              <w:t xml:space="preserve">      </w:t>
            </w:r>
            <w:r>
              <w:rPr>
                <w:u w:val="single"/>
              </w:rPr>
              <w:t xml:space="preserve"> </w:t>
            </w:r>
            <w:r>
              <w:rPr>
                <w:rFonts w:hint="eastAsia"/>
                <w:u w:val="single"/>
              </w:rPr>
              <w:t xml:space="preserve">    </w:t>
            </w:r>
            <w:r w:rsidRPr="00C046B2">
              <w:rPr>
                <w:rFonts w:hint="eastAsia"/>
              </w:rPr>
              <w:t>研究所</w:t>
            </w:r>
            <w:r>
              <w:rPr>
                <w:rFonts w:hint="eastAsia"/>
              </w:rPr>
              <w:t>博</w:t>
            </w:r>
            <w:r w:rsidRPr="00C046B2">
              <w:rPr>
                <w:rFonts w:hint="eastAsia"/>
              </w:rPr>
              <w:t>士班</w:t>
            </w:r>
            <w:r w:rsidRPr="00C046B2">
              <w:t xml:space="preserve"> </w:t>
            </w:r>
            <w:r w:rsidRPr="00C046B2">
              <w:rPr>
                <w:rFonts w:hint="eastAsia"/>
              </w:rPr>
              <w:t>，聲明並保證申請表所提供資料正確無誤，並遵守「義守大學優秀研究生入學獎助學金」全部條文各項規範，且申請同時當學期已註冊，亦並無領取</w:t>
            </w:r>
            <w:r w:rsidRPr="00C046B2">
              <w:t>/</w:t>
            </w:r>
            <w:r w:rsidRPr="00C046B2">
              <w:rPr>
                <w:rFonts w:hint="eastAsia"/>
              </w:rPr>
              <w:t>申請其他校內優惠、補助或獎勵。若經查證辦理休退學者，願立即停止受領當學期獎學金，</w:t>
            </w:r>
            <w:r w:rsidRPr="00C046B2">
              <w:rPr>
                <w:rFonts w:hint="eastAsia"/>
                <w:b/>
                <w:bCs/>
              </w:rPr>
              <w:t>如已領取則無條件按辦法規定繳回</w:t>
            </w:r>
            <w:r w:rsidRPr="00C046B2">
              <w:rPr>
                <w:rFonts w:hint="eastAsia"/>
              </w:rPr>
              <w:t>，絕無異議，若有違反辦法規定或提供不實資料者，經查證屬實，願接受本校相關校規議處及願負法律責任。</w:t>
            </w:r>
          </w:p>
          <w:p w14:paraId="6DBEB7C3" w14:textId="77777777" w:rsidR="003F2B5A" w:rsidRPr="00C046B2" w:rsidRDefault="003F2B5A" w:rsidP="00895D35"/>
          <w:p w14:paraId="489CA13C" w14:textId="77777777" w:rsidR="003F2B5A" w:rsidRPr="00C046B2" w:rsidRDefault="003F2B5A" w:rsidP="00895D35">
            <w:r w:rsidRPr="00C046B2">
              <w:rPr>
                <w:rFonts w:hint="eastAsia"/>
              </w:rPr>
              <w:t>本人確實瞭解並完全遵守下列說明：</w:t>
            </w:r>
          </w:p>
          <w:p w14:paraId="3BE25C21" w14:textId="77777777" w:rsidR="003F2B5A" w:rsidRPr="00C046B2" w:rsidRDefault="003F2B5A" w:rsidP="00895D35"/>
          <w:p w14:paraId="75F535F3" w14:textId="77777777" w:rsidR="003F2B5A" w:rsidRPr="00C046B2" w:rsidRDefault="003F2B5A" w:rsidP="00895D35">
            <w:pPr>
              <w:rPr>
                <w:b/>
                <w:bCs/>
              </w:rPr>
            </w:pPr>
            <w:r w:rsidRPr="00C046B2">
              <w:rPr>
                <w:rFonts w:hint="eastAsia"/>
                <w:b/>
                <w:bCs/>
              </w:rPr>
              <w:t>一、本人領取當學期獎助學金後辦理退學，願按辦法規定比例繳回當學期已領之獎勵金。</w:t>
            </w:r>
          </w:p>
          <w:p w14:paraId="5B23B4EB" w14:textId="77777777" w:rsidR="003F2B5A" w:rsidRPr="00C046B2" w:rsidRDefault="003F2B5A" w:rsidP="00895D35">
            <w:pPr>
              <w:rPr>
                <w:b/>
                <w:bCs/>
              </w:rPr>
            </w:pPr>
            <w:r w:rsidRPr="00C046B2">
              <w:rPr>
                <w:rFonts w:hint="eastAsia"/>
                <w:b/>
                <w:bCs/>
              </w:rPr>
              <w:t>二、本人領取當學期獎助學金後辦理休學，願按辦法規定全數繳回當學期已領之獎勵金。</w:t>
            </w:r>
          </w:p>
          <w:p w14:paraId="03E08F24" w14:textId="77777777" w:rsidR="003F2B5A" w:rsidRPr="00C046B2" w:rsidRDefault="003F2B5A" w:rsidP="00895D35">
            <w:pPr>
              <w:rPr>
                <w:b/>
                <w:bCs/>
              </w:rPr>
            </w:pPr>
          </w:p>
          <w:p w14:paraId="58DFFD8B" w14:textId="77777777" w:rsidR="003F2B5A" w:rsidRPr="00C046B2" w:rsidRDefault="003F2B5A" w:rsidP="00895D35">
            <w:r w:rsidRPr="00C046B2">
              <w:rPr>
                <w:rFonts w:hint="eastAsia"/>
              </w:rPr>
              <w:t>此致</w:t>
            </w:r>
          </w:p>
          <w:p w14:paraId="240E9072" w14:textId="77777777" w:rsidR="003F2B5A" w:rsidRPr="00C046B2" w:rsidRDefault="003F2B5A" w:rsidP="00895D35">
            <w:r w:rsidRPr="00C046B2">
              <w:rPr>
                <w:rFonts w:hint="eastAsia"/>
              </w:rPr>
              <w:t>義守大學</w:t>
            </w:r>
          </w:p>
          <w:p w14:paraId="5DC81BCF" w14:textId="77777777" w:rsidR="003F2B5A" w:rsidRPr="00C046B2" w:rsidRDefault="003F2B5A" w:rsidP="00895D35">
            <w:pPr>
              <w:ind w:leftChars="2453" w:left="5397"/>
            </w:pPr>
            <w:r w:rsidRPr="00C046B2">
              <w:rPr>
                <w:rFonts w:hint="eastAsia"/>
              </w:rPr>
              <w:t>申請者簽章：</w:t>
            </w:r>
          </w:p>
          <w:p w14:paraId="60DFCF74" w14:textId="77777777" w:rsidR="003F2B5A" w:rsidRPr="00C046B2" w:rsidRDefault="003F2B5A" w:rsidP="00895D35">
            <w:pPr>
              <w:ind w:leftChars="2453" w:left="5397"/>
            </w:pPr>
            <w:r w:rsidRPr="00C046B2">
              <w:rPr>
                <w:rFonts w:hint="eastAsia"/>
              </w:rPr>
              <w:t>身分證字號：</w:t>
            </w:r>
          </w:p>
          <w:p w14:paraId="05268DA1" w14:textId="77777777" w:rsidR="003F2B5A" w:rsidRPr="00C046B2" w:rsidRDefault="003F2B5A" w:rsidP="00895D35">
            <w:pPr>
              <w:ind w:leftChars="2453" w:left="5397"/>
            </w:pPr>
            <w:r w:rsidRPr="00C046B2">
              <w:rPr>
                <w:rFonts w:hint="eastAsia"/>
              </w:rPr>
              <w:t>戶籍地址：</w:t>
            </w:r>
          </w:p>
          <w:p w14:paraId="33140FF6" w14:textId="77777777" w:rsidR="003F2B5A" w:rsidRPr="00C046B2" w:rsidRDefault="003F2B5A" w:rsidP="00895D35">
            <w:pPr>
              <w:ind w:leftChars="2453" w:left="5397"/>
            </w:pPr>
            <w:r w:rsidRPr="00C046B2">
              <w:rPr>
                <w:rFonts w:hint="eastAsia"/>
              </w:rPr>
              <w:t>連絡電話：</w:t>
            </w:r>
          </w:p>
          <w:p w14:paraId="23B52C3B" w14:textId="77777777" w:rsidR="003F2B5A" w:rsidRPr="00C046B2" w:rsidRDefault="003F2B5A" w:rsidP="00895D35">
            <w:pPr>
              <w:ind w:leftChars="2453" w:left="5397"/>
            </w:pPr>
            <w:r w:rsidRPr="00C046B2">
              <w:rPr>
                <w:rFonts w:hint="eastAsia"/>
              </w:rPr>
              <w:t>中華民國：</w:t>
            </w:r>
            <w:r w:rsidRPr="00C046B2">
              <w:t xml:space="preserve">    </w:t>
            </w:r>
            <w:r w:rsidRPr="00C046B2">
              <w:rPr>
                <w:rFonts w:hint="eastAsia"/>
              </w:rPr>
              <w:t>年</w:t>
            </w:r>
            <w:r w:rsidRPr="00C046B2">
              <w:t xml:space="preserve">    </w:t>
            </w:r>
            <w:r w:rsidRPr="00C046B2">
              <w:rPr>
                <w:rFonts w:hint="eastAsia"/>
              </w:rPr>
              <w:t>月</w:t>
            </w:r>
            <w:r w:rsidRPr="00C046B2">
              <w:t xml:space="preserve">    </w:t>
            </w:r>
            <w:r w:rsidRPr="00C046B2">
              <w:rPr>
                <w:rFonts w:hint="eastAsia"/>
              </w:rPr>
              <w:t>日</w:t>
            </w:r>
          </w:p>
        </w:tc>
      </w:tr>
    </w:tbl>
    <w:p w14:paraId="4733FC89" w14:textId="77777777" w:rsidR="003F2B5A" w:rsidRPr="00C046B2" w:rsidRDefault="003F2B5A" w:rsidP="003F2B5A"/>
    <w:p w14:paraId="306BEC1C" w14:textId="77777777" w:rsidR="003F2B5A" w:rsidRDefault="003F2B5A" w:rsidP="003F2B5A"/>
    <w:p w14:paraId="374DCDEE" w14:textId="77777777" w:rsidR="003F2B5A" w:rsidRPr="00C046B2" w:rsidRDefault="003F2B5A" w:rsidP="003F2B5A">
      <w:r w:rsidRPr="00C046B2">
        <w:rPr>
          <w:rFonts w:hint="eastAsia"/>
        </w:rPr>
        <w:t>申請流程確認</w:t>
      </w:r>
      <w:r w:rsidRPr="00C046B2">
        <w:t>(</w:t>
      </w:r>
      <w:r w:rsidRPr="00C046B2">
        <w:rPr>
          <w:rFonts w:hint="eastAsia"/>
        </w:rPr>
        <w:t>請勾選</w:t>
      </w:r>
      <w:r w:rsidRPr="00C046B2">
        <w:t>)</w:t>
      </w:r>
      <w:r w:rsidRPr="00C046B2">
        <w:rPr>
          <w:rFonts w:hint="eastAsia"/>
        </w:rPr>
        <w:t>：</w:t>
      </w:r>
    </w:p>
    <w:p w14:paraId="3EE2028C" w14:textId="77777777" w:rsidR="003F2B5A" w:rsidRPr="00C046B2" w:rsidRDefault="003F2B5A" w:rsidP="003F2B5A">
      <w:r w:rsidRPr="00C046B2">
        <w:rPr>
          <w:rFonts w:hint="eastAsia"/>
        </w:rPr>
        <w:t>□線上申請</w:t>
      </w:r>
    </w:p>
    <w:p w14:paraId="7F887B97" w14:textId="77777777" w:rsidR="003F2B5A" w:rsidRDefault="003F2B5A" w:rsidP="003F2B5A">
      <w:r w:rsidRPr="00C046B2">
        <w:rPr>
          <w:rFonts w:hint="eastAsia"/>
        </w:rPr>
        <w:t>□紙本申請表</w:t>
      </w:r>
    </w:p>
    <w:p w14:paraId="31FA3BAE" w14:textId="77777777" w:rsidR="003F2B5A" w:rsidRPr="00BE2AF8" w:rsidRDefault="003F2B5A" w:rsidP="003F2B5A">
      <w:r>
        <w:rPr>
          <w:rFonts w:hint="eastAsia"/>
        </w:rPr>
        <w:t>□</w:t>
      </w:r>
      <w:r w:rsidRPr="00BE2AF8">
        <w:rPr>
          <w:rFonts w:hint="eastAsia"/>
        </w:rPr>
        <w:t>指導教授推薦函</w:t>
      </w:r>
      <w:r>
        <w:rPr>
          <w:rFonts w:hint="eastAsia"/>
        </w:rPr>
        <w:t>(</w:t>
      </w:r>
      <w:r w:rsidRPr="00BE2AF8">
        <w:rPr>
          <w:rFonts w:hint="eastAsia"/>
        </w:rPr>
        <w:t>指導教授推薦函須由指導教授填寫、彌封後一併繳交</w:t>
      </w:r>
      <w:r>
        <w:rPr>
          <w:rFonts w:hint="eastAsia"/>
        </w:rPr>
        <w:t>)</w:t>
      </w:r>
    </w:p>
    <w:p w14:paraId="67D0445F" w14:textId="77777777" w:rsidR="003F2B5A" w:rsidRPr="00BE2AF8" w:rsidRDefault="003F2B5A" w:rsidP="003F2B5A">
      <w:r>
        <w:rPr>
          <w:rFonts w:hint="eastAsia"/>
        </w:rPr>
        <w:t>□</w:t>
      </w:r>
      <w:r w:rsidRPr="00BE2AF8">
        <w:rPr>
          <w:rFonts w:hint="eastAsia"/>
        </w:rPr>
        <w:t>博士生期刊論文相關文件(電子檔)</w:t>
      </w:r>
    </w:p>
    <w:p w14:paraId="3BDBD943" w14:textId="77777777" w:rsidR="003F2B5A" w:rsidRPr="001B7DA9" w:rsidRDefault="003F2B5A" w:rsidP="003F2B5A"/>
    <w:p w14:paraId="7C2AB6A1" w14:textId="77777777" w:rsidR="003F2B5A" w:rsidRPr="00C046B2" w:rsidRDefault="003F2B5A" w:rsidP="003F2B5A">
      <w:pPr>
        <w:jc w:val="right"/>
      </w:pPr>
      <w:r>
        <w:rPr>
          <w:rFonts w:hint="eastAsia"/>
        </w:rPr>
        <w:t>核對者：</w:t>
      </w:r>
    </w:p>
    <w:p w14:paraId="3214A466" w14:textId="76DB6B96" w:rsidR="006F5E5A" w:rsidRPr="001B3629" w:rsidRDefault="005A042D" w:rsidP="005A12DC">
      <w:pPr>
        <w:pStyle w:val="Default"/>
        <w:jc w:val="center"/>
        <w:rPr>
          <w:rFonts w:ascii="Times New Roman" w:hAnsi="Times New Roman" w:cs="Times New Roman"/>
          <w:sz w:val="40"/>
          <w:szCs w:val="40"/>
        </w:rPr>
      </w:pPr>
      <w:r w:rsidRPr="005A042D">
        <w:rPr>
          <w:rFonts w:ascii="Times New Roman" w:hAnsi="Times New Roman" w:cs="Times New Roman" w:hint="eastAsia"/>
          <w:sz w:val="40"/>
          <w:szCs w:val="40"/>
        </w:rPr>
        <w:lastRenderedPageBreak/>
        <w:t>博士班全職學生獎</w:t>
      </w:r>
      <w:r w:rsidR="00BC4587">
        <w:rPr>
          <w:rFonts w:ascii="Times New Roman" w:hAnsi="Times New Roman" w:cs="Times New Roman" w:hint="eastAsia"/>
          <w:sz w:val="40"/>
          <w:szCs w:val="40"/>
        </w:rPr>
        <w:t>助</w:t>
      </w:r>
      <w:r w:rsidRPr="005A042D">
        <w:rPr>
          <w:rFonts w:ascii="Times New Roman" w:hAnsi="Times New Roman" w:cs="Times New Roman" w:hint="eastAsia"/>
          <w:sz w:val="40"/>
          <w:szCs w:val="40"/>
        </w:rPr>
        <w:t>學金申請表</w:t>
      </w:r>
      <w:r w:rsidR="00C837AE">
        <w:rPr>
          <w:rFonts w:ascii="Times New Roman" w:hAnsi="Times New Roman" w:cs="Times New Roman" w:hint="eastAsia"/>
          <w:sz w:val="40"/>
          <w:szCs w:val="40"/>
        </w:rPr>
        <w:t>-</w:t>
      </w:r>
      <w:r w:rsidR="006C1AB5">
        <w:rPr>
          <w:rFonts w:ascii="Times New Roman" w:hAnsi="Times New Roman" w:cs="Times New Roman" w:hint="eastAsia"/>
          <w:sz w:val="40"/>
          <w:szCs w:val="40"/>
        </w:rPr>
        <w:t>二</w:t>
      </w:r>
      <w:r w:rsidR="00C837AE">
        <w:rPr>
          <w:rFonts w:ascii="Times New Roman" w:hAnsi="Times New Roman" w:cs="Times New Roman" w:hint="eastAsia"/>
          <w:sz w:val="40"/>
          <w:szCs w:val="40"/>
        </w:rPr>
        <w:t>年級</w:t>
      </w:r>
    </w:p>
    <w:p w14:paraId="5CF3BADD" w14:textId="77777777" w:rsidR="00D335A5" w:rsidRPr="001B3629" w:rsidRDefault="00D335A5" w:rsidP="006F5E5A">
      <w:pPr>
        <w:pStyle w:val="Default"/>
        <w:rPr>
          <w:rFonts w:ascii="Times New Roman" w:hAnsi="Times New Roman" w:cs="Times New Roman"/>
        </w:rPr>
      </w:pPr>
      <w:r w:rsidRPr="001B3629">
        <w:rPr>
          <w:rFonts w:ascii="Times New Roman" w:hAnsi="Times New Roman" w:cs="Times New Roman"/>
        </w:rPr>
        <w:t>一、個人資料：</w:t>
      </w:r>
    </w:p>
    <w:tbl>
      <w:tblPr>
        <w:tblStyle w:val="a3"/>
        <w:tblW w:w="8426"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93"/>
        <w:gridCol w:w="2410"/>
        <w:gridCol w:w="1418"/>
        <w:gridCol w:w="2705"/>
      </w:tblGrid>
      <w:tr w:rsidR="003E75E0" w:rsidRPr="001B3629" w14:paraId="571E5883" w14:textId="77777777" w:rsidTr="003E5411">
        <w:trPr>
          <w:trHeight w:val="454"/>
        </w:trPr>
        <w:tc>
          <w:tcPr>
            <w:tcW w:w="1893" w:type="dxa"/>
            <w:vAlign w:val="center"/>
          </w:tcPr>
          <w:p w14:paraId="0D549A03"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中文姓名</w:t>
            </w:r>
          </w:p>
        </w:tc>
        <w:tc>
          <w:tcPr>
            <w:tcW w:w="2410" w:type="dxa"/>
            <w:vAlign w:val="center"/>
          </w:tcPr>
          <w:p w14:paraId="01A523E2" w14:textId="07F39780" w:rsidR="003E75E0" w:rsidRPr="001B3629" w:rsidRDefault="003E75E0" w:rsidP="003E5411">
            <w:pPr>
              <w:pStyle w:val="Default"/>
              <w:jc w:val="both"/>
              <w:rPr>
                <w:rFonts w:ascii="Times New Roman" w:hAnsi="Times New Roman" w:cs="Times New Roman"/>
              </w:rPr>
            </w:pPr>
          </w:p>
        </w:tc>
        <w:tc>
          <w:tcPr>
            <w:tcW w:w="1418" w:type="dxa"/>
            <w:vAlign w:val="center"/>
          </w:tcPr>
          <w:p w14:paraId="375E50D2"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系所名稱</w:t>
            </w:r>
          </w:p>
        </w:tc>
        <w:tc>
          <w:tcPr>
            <w:tcW w:w="2705" w:type="dxa"/>
            <w:vAlign w:val="center"/>
          </w:tcPr>
          <w:p w14:paraId="384F5937" w14:textId="5496C536" w:rsidR="003E75E0" w:rsidRPr="001B3629" w:rsidRDefault="003E75E0" w:rsidP="003E5411">
            <w:pPr>
              <w:pStyle w:val="Default"/>
              <w:jc w:val="both"/>
              <w:rPr>
                <w:rFonts w:ascii="Times New Roman" w:hAnsi="Times New Roman" w:cs="Times New Roman"/>
              </w:rPr>
            </w:pPr>
          </w:p>
        </w:tc>
      </w:tr>
      <w:tr w:rsidR="007F401D" w:rsidRPr="001B3629" w14:paraId="5A1684C0" w14:textId="77777777" w:rsidTr="003E5411">
        <w:trPr>
          <w:trHeight w:val="454"/>
        </w:trPr>
        <w:tc>
          <w:tcPr>
            <w:tcW w:w="1893" w:type="dxa"/>
            <w:vAlign w:val="center"/>
          </w:tcPr>
          <w:p w14:paraId="42368902" w14:textId="77777777" w:rsidR="007F401D" w:rsidRPr="001B3629" w:rsidRDefault="007F401D" w:rsidP="003E5411">
            <w:pPr>
              <w:pStyle w:val="Default"/>
              <w:jc w:val="both"/>
              <w:rPr>
                <w:rFonts w:ascii="Times New Roman" w:hAnsi="Times New Roman" w:cs="Times New Roman"/>
              </w:rPr>
            </w:pPr>
            <w:r w:rsidRPr="001B3629">
              <w:rPr>
                <w:rFonts w:ascii="Times New Roman" w:hAnsi="Times New Roman" w:cs="Times New Roman"/>
              </w:rPr>
              <w:t>英文姓名</w:t>
            </w:r>
          </w:p>
        </w:tc>
        <w:tc>
          <w:tcPr>
            <w:tcW w:w="6533" w:type="dxa"/>
            <w:gridSpan w:val="3"/>
            <w:vAlign w:val="center"/>
          </w:tcPr>
          <w:p w14:paraId="4132EF63" w14:textId="37187D23" w:rsidR="007F401D" w:rsidRPr="001B3629" w:rsidRDefault="007F401D" w:rsidP="003E5411">
            <w:pPr>
              <w:pStyle w:val="Default"/>
              <w:jc w:val="both"/>
              <w:rPr>
                <w:rFonts w:ascii="Times New Roman" w:hAnsi="Times New Roman" w:cs="Times New Roman"/>
              </w:rPr>
            </w:pPr>
          </w:p>
        </w:tc>
      </w:tr>
      <w:tr w:rsidR="003E75E0" w:rsidRPr="001B3629" w14:paraId="5CA92CE5" w14:textId="77777777" w:rsidTr="003E5411">
        <w:trPr>
          <w:trHeight w:val="454"/>
        </w:trPr>
        <w:tc>
          <w:tcPr>
            <w:tcW w:w="1893" w:type="dxa"/>
            <w:vAlign w:val="center"/>
          </w:tcPr>
          <w:p w14:paraId="2CEFA726"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指導教授</w:t>
            </w:r>
          </w:p>
        </w:tc>
        <w:tc>
          <w:tcPr>
            <w:tcW w:w="2410" w:type="dxa"/>
            <w:vAlign w:val="center"/>
          </w:tcPr>
          <w:p w14:paraId="00EC17C7" w14:textId="41857D5C" w:rsidR="003E75E0" w:rsidRPr="001B3629" w:rsidRDefault="003E75E0" w:rsidP="003E5411">
            <w:pPr>
              <w:pStyle w:val="Default"/>
              <w:jc w:val="both"/>
              <w:rPr>
                <w:rFonts w:ascii="Times New Roman" w:hAnsi="Times New Roman" w:cs="Times New Roman"/>
              </w:rPr>
            </w:pPr>
          </w:p>
        </w:tc>
        <w:tc>
          <w:tcPr>
            <w:tcW w:w="1418" w:type="dxa"/>
            <w:vAlign w:val="center"/>
          </w:tcPr>
          <w:p w14:paraId="7C58DEE4" w14:textId="77777777" w:rsidR="003E75E0" w:rsidRPr="001B3629" w:rsidRDefault="007F401D" w:rsidP="003E5411">
            <w:pPr>
              <w:pStyle w:val="Default"/>
              <w:jc w:val="both"/>
              <w:rPr>
                <w:rFonts w:ascii="Times New Roman" w:hAnsi="Times New Roman" w:cs="Times New Roman"/>
              </w:rPr>
            </w:pPr>
            <w:r w:rsidRPr="001B3629">
              <w:rPr>
                <w:rFonts w:ascii="Times New Roman" w:hAnsi="Times New Roman" w:cs="Times New Roman"/>
              </w:rPr>
              <w:t>學</w:t>
            </w:r>
            <w:r w:rsidRPr="001B3629">
              <w:rPr>
                <w:rFonts w:ascii="Times New Roman" w:hAnsi="Times New Roman" w:cs="Times New Roman"/>
              </w:rPr>
              <w:t xml:space="preserve">    </w:t>
            </w:r>
            <w:r w:rsidRPr="001B3629">
              <w:rPr>
                <w:rFonts w:ascii="Times New Roman" w:hAnsi="Times New Roman" w:cs="Times New Roman"/>
              </w:rPr>
              <w:t>號</w:t>
            </w:r>
          </w:p>
        </w:tc>
        <w:tc>
          <w:tcPr>
            <w:tcW w:w="2705" w:type="dxa"/>
            <w:vAlign w:val="center"/>
          </w:tcPr>
          <w:p w14:paraId="786BDA78" w14:textId="795C6E66" w:rsidR="003E75E0" w:rsidRPr="001B3629" w:rsidRDefault="003E75E0" w:rsidP="003E5411">
            <w:pPr>
              <w:pStyle w:val="Default"/>
              <w:jc w:val="both"/>
              <w:rPr>
                <w:rFonts w:ascii="Times New Roman" w:hAnsi="Times New Roman" w:cs="Times New Roman"/>
              </w:rPr>
            </w:pPr>
          </w:p>
        </w:tc>
      </w:tr>
      <w:tr w:rsidR="003E75E0" w:rsidRPr="001B3629" w14:paraId="721DBF39" w14:textId="77777777" w:rsidTr="003E5411">
        <w:trPr>
          <w:trHeight w:val="454"/>
        </w:trPr>
        <w:tc>
          <w:tcPr>
            <w:tcW w:w="1893" w:type="dxa"/>
            <w:vAlign w:val="center"/>
          </w:tcPr>
          <w:p w14:paraId="612C3E68"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年</w:t>
            </w:r>
            <w:r w:rsidRPr="001B3629">
              <w:rPr>
                <w:rFonts w:ascii="Times New Roman" w:hAnsi="Times New Roman" w:cs="Times New Roman"/>
              </w:rPr>
              <w:t xml:space="preserve">    </w:t>
            </w:r>
            <w:r w:rsidRPr="001B3629">
              <w:rPr>
                <w:rFonts w:ascii="Times New Roman" w:hAnsi="Times New Roman" w:cs="Times New Roman"/>
              </w:rPr>
              <w:t>齡</w:t>
            </w:r>
          </w:p>
        </w:tc>
        <w:tc>
          <w:tcPr>
            <w:tcW w:w="2410" w:type="dxa"/>
            <w:vAlign w:val="center"/>
          </w:tcPr>
          <w:p w14:paraId="7963073A" w14:textId="1FF8853F" w:rsidR="003E75E0" w:rsidRPr="001B3629" w:rsidRDefault="003E75E0" w:rsidP="003E5411">
            <w:pPr>
              <w:pStyle w:val="Default"/>
              <w:jc w:val="both"/>
              <w:rPr>
                <w:rFonts w:ascii="Times New Roman" w:hAnsi="Times New Roman" w:cs="Times New Roman"/>
              </w:rPr>
            </w:pPr>
          </w:p>
        </w:tc>
        <w:tc>
          <w:tcPr>
            <w:tcW w:w="1418" w:type="dxa"/>
            <w:vAlign w:val="center"/>
          </w:tcPr>
          <w:p w14:paraId="6719280A"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國</w:t>
            </w:r>
            <w:r w:rsidRPr="001B3629">
              <w:rPr>
                <w:rFonts w:ascii="Times New Roman" w:hAnsi="Times New Roman" w:cs="Times New Roman"/>
              </w:rPr>
              <w:t xml:space="preserve">    </w:t>
            </w:r>
            <w:r w:rsidRPr="001B3629">
              <w:rPr>
                <w:rFonts w:ascii="Times New Roman" w:hAnsi="Times New Roman" w:cs="Times New Roman"/>
              </w:rPr>
              <w:t>籍</w:t>
            </w:r>
          </w:p>
        </w:tc>
        <w:tc>
          <w:tcPr>
            <w:tcW w:w="2705" w:type="dxa"/>
            <w:vAlign w:val="center"/>
          </w:tcPr>
          <w:p w14:paraId="4B21FE18" w14:textId="6A044673" w:rsidR="003E75E0" w:rsidRPr="001B3629" w:rsidRDefault="003E75E0" w:rsidP="003E5411">
            <w:pPr>
              <w:pStyle w:val="Default"/>
              <w:jc w:val="both"/>
              <w:rPr>
                <w:rFonts w:ascii="Times New Roman" w:hAnsi="Times New Roman" w:cs="Times New Roman"/>
              </w:rPr>
            </w:pPr>
          </w:p>
        </w:tc>
      </w:tr>
      <w:tr w:rsidR="003E75E0" w:rsidRPr="001B3629" w14:paraId="33BAD229" w14:textId="77777777" w:rsidTr="003E5411">
        <w:trPr>
          <w:trHeight w:val="454"/>
        </w:trPr>
        <w:tc>
          <w:tcPr>
            <w:tcW w:w="1893" w:type="dxa"/>
            <w:vAlign w:val="center"/>
          </w:tcPr>
          <w:p w14:paraId="7A3DEC1C" w14:textId="08E3F3AA" w:rsidR="003E75E0" w:rsidRPr="001B3629" w:rsidRDefault="007F401D" w:rsidP="003E5411">
            <w:pPr>
              <w:pStyle w:val="Default"/>
              <w:jc w:val="both"/>
              <w:rPr>
                <w:rFonts w:ascii="Times New Roman" w:hAnsi="Times New Roman" w:cs="Times New Roman"/>
              </w:rPr>
            </w:pPr>
            <w:r w:rsidRPr="001B3629">
              <w:rPr>
                <w:rFonts w:ascii="Times New Roman" w:hAnsi="Times New Roman" w:cs="Times New Roman"/>
              </w:rPr>
              <w:t>住宿情況</w:t>
            </w:r>
            <w:r w:rsidR="006C1AB5">
              <w:rPr>
                <w:rFonts w:ascii="Times New Roman" w:hAnsi="Times New Roman" w:cs="Times New Roman" w:hint="eastAsia"/>
              </w:rPr>
              <w:t>(</w:t>
            </w:r>
            <w:r w:rsidR="006C1AB5">
              <w:rPr>
                <w:rFonts w:ascii="Times New Roman" w:hAnsi="Times New Roman" w:cs="Times New Roman" w:hint="eastAsia"/>
              </w:rPr>
              <w:t>房號</w:t>
            </w:r>
            <w:r w:rsidR="006C1AB5">
              <w:rPr>
                <w:rFonts w:ascii="Times New Roman" w:hAnsi="Times New Roman" w:cs="Times New Roman"/>
              </w:rPr>
              <w:t>)</w:t>
            </w:r>
          </w:p>
        </w:tc>
        <w:tc>
          <w:tcPr>
            <w:tcW w:w="2410" w:type="dxa"/>
            <w:vAlign w:val="center"/>
          </w:tcPr>
          <w:p w14:paraId="3497D87F" w14:textId="0C868712" w:rsidR="003E75E0" w:rsidRPr="001B3629" w:rsidRDefault="003E75E0" w:rsidP="003E5411">
            <w:pPr>
              <w:pStyle w:val="Default"/>
              <w:jc w:val="both"/>
              <w:rPr>
                <w:rFonts w:ascii="Times New Roman" w:hAnsi="Times New Roman" w:cs="Times New Roman"/>
              </w:rPr>
            </w:pPr>
          </w:p>
        </w:tc>
        <w:tc>
          <w:tcPr>
            <w:tcW w:w="1418" w:type="dxa"/>
            <w:vAlign w:val="center"/>
          </w:tcPr>
          <w:p w14:paraId="40595063" w14:textId="77777777" w:rsidR="003E75E0" w:rsidRPr="001B3629" w:rsidRDefault="003E75E0" w:rsidP="003E5411">
            <w:pPr>
              <w:pStyle w:val="Default"/>
              <w:jc w:val="both"/>
              <w:rPr>
                <w:rFonts w:ascii="Times New Roman" w:hAnsi="Times New Roman" w:cs="Times New Roman"/>
              </w:rPr>
            </w:pPr>
            <w:r w:rsidRPr="001B3629">
              <w:rPr>
                <w:rFonts w:ascii="Times New Roman" w:hAnsi="Times New Roman" w:cs="Times New Roman"/>
              </w:rPr>
              <w:t>入學時間</w:t>
            </w:r>
          </w:p>
        </w:tc>
        <w:tc>
          <w:tcPr>
            <w:tcW w:w="2705" w:type="dxa"/>
            <w:vAlign w:val="center"/>
          </w:tcPr>
          <w:p w14:paraId="3D6DAE0C" w14:textId="410F8C4F" w:rsidR="003E75E0" w:rsidRPr="001B3629" w:rsidRDefault="003E75E0" w:rsidP="003E5411">
            <w:pPr>
              <w:pStyle w:val="Default"/>
              <w:jc w:val="both"/>
              <w:rPr>
                <w:rFonts w:ascii="Times New Roman" w:hAnsi="Times New Roman" w:cs="Times New Roman"/>
              </w:rPr>
            </w:pPr>
          </w:p>
        </w:tc>
      </w:tr>
      <w:tr w:rsidR="006C237A" w:rsidRPr="001B3629" w14:paraId="2392BB07" w14:textId="77777777" w:rsidTr="003E5411">
        <w:trPr>
          <w:trHeight w:val="454"/>
        </w:trPr>
        <w:tc>
          <w:tcPr>
            <w:tcW w:w="1893" w:type="dxa"/>
            <w:vAlign w:val="center"/>
          </w:tcPr>
          <w:p w14:paraId="3E1DE02A" w14:textId="7793EBA9" w:rsidR="006C237A" w:rsidRPr="001B3629" w:rsidRDefault="006C237A" w:rsidP="003E5411">
            <w:pPr>
              <w:pStyle w:val="Default"/>
              <w:jc w:val="both"/>
              <w:rPr>
                <w:rFonts w:ascii="Times New Roman" w:hAnsi="Times New Roman" w:cs="Times New Roman"/>
              </w:rPr>
            </w:pPr>
            <w:r>
              <w:rPr>
                <w:rFonts w:ascii="Times New Roman" w:hAnsi="Times New Roman" w:cs="Times New Roman" w:hint="eastAsia"/>
              </w:rPr>
              <w:t>全職學生</w:t>
            </w:r>
          </w:p>
        </w:tc>
        <w:tc>
          <w:tcPr>
            <w:tcW w:w="2410" w:type="dxa"/>
            <w:vAlign w:val="center"/>
          </w:tcPr>
          <w:p w14:paraId="1B2D7883" w14:textId="03675FD3" w:rsidR="006C237A" w:rsidRPr="001B3629" w:rsidRDefault="009F54CA" w:rsidP="003E5411">
            <w:pPr>
              <w:pStyle w:val="Default"/>
              <w:jc w:val="both"/>
              <w:rPr>
                <w:rFonts w:ascii="Times New Roman" w:hAnsi="Times New Roman" w:cs="Times New Roman"/>
              </w:rPr>
            </w:pPr>
            <w:r>
              <w:rPr>
                <w:rFonts w:hAnsi="標楷體" w:cs="Times New Roman" w:hint="eastAsia"/>
              </w:rPr>
              <w:t>□</w:t>
            </w:r>
            <w:r>
              <w:rPr>
                <w:rFonts w:ascii="Times New Roman" w:hAnsi="Times New Roman" w:cs="Times New Roman" w:hint="eastAsia"/>
              </w:rPr>
              <w:t>是、</w:t>
            </w:r>
            <w:r>
              <w:rPr>
                <w:rFonts w:hAnsi="標楷體" w:cs="Times New Roman" w:hint="eastAsia"/>
              </w:rPr>
              <w:t>□</w:t>
            </w:r>
            <w:r>
              <w:rPr>
                <w:rFonts w:ascii="Times New Roman" w:hAnsi="Times New Roman" w:cs="Times New Roman" w:hint="eastAsia"/>
              </w:rPr>
              <w:t>否</w:t>
            </w:r>
          </w:p>
        </w:tc>
        <w:tc>
          <w:tcPr>
            <w:tcW w:w="1418" w:type="dxa"/>
            <w:vAlign w:val="center"/>
          </w:tcPr>
          <w:p w14:paraId="3A74F77B" w14:textId="5E01F99A" w:rsidR="006C237A" w:rsidRPr="001B3629" w:rsidRDefault="006C237A" w:rsidP="003E5411">
            <w:pPr>
              <w:pStyle w:val="Default"/>
              <w:jc w:val="both"/>
              <w:rPr>
                <w:rFonts w:ascii="Times New Roman" w:hAnsi="Times New Roman" w:cs="Times New Roman"/>
              </w:rPr>
            </w:pPr>
            <w:r>
              <w:rPr>
                <w:rFonts w:ascii="Times New Roman" w:hAnsi="Times New Roman" w:cs="Times New Roman" w:hint="eastAsia"/>
              </w:rPr>
              <w:t>郵局帳號</w:t>
            </w:r>
          </w:p>
        </w:tc>
        <w:tc>
          <w:tcPr>
            <w:tcW w:w="2705" w:type="dxa"/>
            <w:vAlign w:val="center"/>
          </w:tcPr>
          <w:p w14:paraId="344704DF" w14:textId="77777777" w:rsidR="006C237A" w:rsidRPr="001B3629" w:rsidRDefault="006C237A" w:rsidP="003E5411">
            <w:pPr>
              <w:pStyle w:val="Default"/>
              <w:jc w:val="both"/>
              <w:rPr>
                <w:rFonts w:ascii="Times New Roman" w:hAnsi="Times New Roman" w:cs="Times New Roman"/>
              </w:rPr>
            </w:pPr>
          </w:p>
        </w:tc>
      </w:tr>
    </w:tbl>
    <w:p w14:paraId="211D3388" w14:textId="77777777" w:rsidR="005A12DC" w:rsidRPr="001B3629" w:rsidRDefault="005A12DC" w:rsidP="006F5E5A">
      <w:pPr>
        <w:pStyle w:val="Default"/>
        <w:rPr>
          <w:rFonts w:ascii="Times New Roman" w:hAnsi="Times New Roman" w:cs="Times New Roman"/>
        </w:rPr>
      </w:pPr>
    </w:p>
    <w:p w14:paraId="784EAA91" w14:textId="13CAF9A6" w:rsidR="00D335A5" w:rsidRDefault="00635B6D" w:rsidP="006F5E5A">
      <w:pPr>
        <w:pStyle w:val="Default"/>
        <w:rPr>
          <w:rFonts w:ascii="Times New Roman" w:hAnsi="Times New Roman" w:cs="Times New Roman"/>
        </w:rPr>
      </w:pPr>
      <w:r w:rsidRPr="001B3629">
        <w:rPr>
          <w:rFonts w:ascii="Times New Roman" w:hAnsi="Times New Roman" w:cs="Times New Roman"/>
        </w:rPr>
        <w:t>二、成績表現：</w:t>
      </w:r>
    </w:p>
    <w:tbl>
      <w:tblPr>
        <w:tblStyle w:val="a3"/>
        <w:tblW w:w="8353" w:type="dxa"/>
        <w:tblInd w:w="4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01"/>
        <w:gridCol w:w="1276"/>
        <w:gridCol w:w="1276"/>
      </w:tblGrid>
      <w:tr w:rsidR="006C1AB5" w14:paraId="2F61D1AA" w14:textId="77777777" w:rsidTr="003E5411">
        <w:trPr>
          <w:trHeight w:val="454"/>
        </w:trPr>
        <w:tc>
          <w:tcPr>
            <w:tcW w:w="5801" w:type="dxa"/>
            <w:vAlign w:val="center"/>
          </w:tcPr>
          <w:p w14:paraId="4A680850" w14:textId="258A5C94" w:rsidR="006C1AB5" w:rsidRDefault="006C1AB5" w:rsidP="003E5411">
            <w:pPr>
              <w:pStyle w:val="Default"/>
              <w:jc w:val="center"/>
              <w:rPr>
                <w:rFonts w:ascii="Times New Roman" w:hAnsi="Times New Roman" w:cs="Times New Roman"/>
              </w:rPr>
            </w:pPr>
            <w:r>
              <w:rPr>
                <w:rFonts w:ascii="Times New Roman" w:hAnsi="Times New Roman" w:cs="Times New Roman" w:hint="eastAsia"/>
              </w:rPr>
              <w:t>分數</w:t>
            </w:r>
          </w:p>
        </w:tc>
        <w:tc>
          <w:tcPr>
            <w:tcW w:w="1276" w:type="dxa"/>
            <w:tcBorders>
              <w:top w:val="double" w:sz="4" w:space="0" w:color="auto"/>
              <w:left w:val="double" w:sz="4" w:space="0" w:color="auto"/>
              <w:bottom w:val="single" w:sz="4" w:space="0" w:color="auto"/>
            </w:tcBorders>
            <w:vAlign w:val="center"/>
          </w:tcPr>
          <w:p w14:paraId="3B979437" w14:textId="3A9EC703" w:rsidR="006C1AB5" w:rsidRDefault="006C1AB5" w:rsidP="003E5411">
            <w:pPr>
              <w:pStyle w:val="Default"/>
              <w:jc w:val="center"/>
              <w:rPr>
                <w:rFonts w:ascii="Times New Roman" w:hAnsi="Times New Roman" w:cs="Times New Roman"/>
              </w:rPr>
            </w:pPr>
            <w:r>
              <w:rPr>
                <w:rFonts w:ascii="Times New Roman" w:hAnsi="Times New Roman" w:cs="Times New Roman" w:hint="eastAsia"/>
              </w:rPr>
              <w:t>自評</w:t>
            </w:r>
          </w:p>
        </w:tc>
        <w:tc>
          <w:tcPr>
            <w:tcW w:w="1276" w:type="dxa"/>
            <w:tcBorders>
              <w:top w:val="double" w:sz="4" w:space="0" w:color="auto"/>
              <w:bottom w:val="single" w:sz="4" w:space="0" w:color="auto"/>
            </w:tcBorders>
            <w:vAlign w:val="center"/>
          </w:tcPr>
          <w:p w14:paraId="411DCD82" w14:textId="51D045FD" w:rsidR="006C1AB5" w:rsidRDefault="006C1AB5" w:rsidP="003E5411">
            <w:pPr>
              <w:pStyle w:val="Default"/>
              <w:jc w:val="center"/>
              <w:rPr>
                <w:rFonts w:ascii="Times New Roman" w:hAnsi="Times New Roman" w:cs="Times New Roman"/>
              </w:rPr>
            </w:pPr>
            <w:r>
              <w:rPr>
                <w:rFonts w:ascii="Times New Roman" w:hAnsi="Times New Roman" w:cs="Times New Roman" w:hint="eastAsia"/>
              </w:rPr>
              <w:t>複評</w:t>
            </w:r>
          </w:p>
        </w:tc>
      </w:tr>
      <w:tr w:rsidR="006C1AB5" w14:paraId="2E442A01" w14:textId="77777777" w:rsidTr="003E5411">
        <w:trPr>
          <w:trHeight w:val="454"/>
        </w:trPr>
        <w:tc>
          <w:tcPr>
            <w:tcW w:w="5801" w:type="dxa"/>
            <w:vAlign w:val="center"/>
          </w:tcPr>
          <w:p w14:paraId="56B52DA4" w14:textId="77777777" w:rsidR="006C1AB5" w:rsidRDefault="006C1AB5" w:rsidP="003E5411">
            <w:pPr>
              <w:pStyle w:val="Default"/>
              <w:jc w:val="center"/>
              <w:rPr>
                <w:rFonts w:ascii="Times New Roman" w:hAnsi="Times New Roman" w:cs="Times New Roman"/>
              </w:rPr>
            </w:pPr>
          </w:p>
        </w:tc>
        <w:tc>
          <w:tcPr>
            <w:tcW w:w="1276" w:type="dxa"/>
            <w:tcBorders>
              <w:top w:val="single" w:sz="4" w:space="0" w:color="auto"/>
              <w:left w:val="double" w:sz="4" w:space="0" w:color="auto"/>
              <w:bottom w:val="single" w:sz="4" w:space="0" w:color="auto"/>
            </w:tcBorders>
            <w:vAlign w:val="center"/>
          </w:tcPr>
          <w:p w14:paraId="01F6C255" w14:textId="77777777" w:rsidR="006C1AB5" w:rsidRDefault="006C1AB5" w:rsidP="003E5411">
            <w:pPr>
              <w:pStyle w:val="Default"/>
              <w:jc w:val="center"/>
              <w:rPr>
                <w:rFonts w:ascii="Times New Roman" w:hAnsi="Times New Roman" w:cs="Times New Roman"/>
              </w:rPr>
            </w:pPr>
          </w:p>
        </w:tc>
        <w:tc>
          <w:tcPr>
            <w:tcW w:w="1276" w:type="dxa"/>
            <w:tcBorders>
              <w:top w:val="single" w:sz="4" w:space="0" w:color="auto"/>
              <w:bottom w:val="single" w:sz="4" w:space="0" w:color="auto"/>
            </w:tcBorders>
            <w:vAlign w:val="center"/>
          </w:tcPr>
          <w:p w14:paraId="7289DF30" w14:textId="77777777" w:rsidR="006C1AB5" w:rsidRDefault="006C1AB5" w:rsidP="003E5411">
            <w:pPr>
              <w:pStyle w:val="Default"/>
              <w:jc w:val="center"/>
              <w:rPr>
                <w:rFonts w:ascii="Times New Roman" w:hAnsi="Times New Roman" w:cs="Times New Roman"/>
              </w:rPr>
            </w:pPr>
          </w:p>
        </w:tc>
      </w:tr>
      <w:tr w:rsidR="006C1AB5" w14:paraId="42530B99" w14:textId="77777777" w:rsidTr="003E5411">
        <w:trPr>
          <w:trHeight w:val="454"/>
        </w:trPr>
        <w:tc>
          <w:tcPr>
            <w:tcW w:w="8353" w:type="dxa"/>
            <w:gridSpan w:val="3"/>
            <w:vAlign w:val="center"/>
          </w:tcPr>
          <w:p w14:paraId="38C6EBDB" w14:textId="21792854" w:rsidR="006C1AB5" w:rsidRDefault="006C1AB5" w:rsidP="003E5411">
            <w:pPr>
              <w:pStyle w:val="Default"/>
              <w:jc w:val="both"/>
              <w:rPr>
                <w:rFonts w:ascii="Times New Roman" w:hAnsi="Times New Roman" w:cs="Times New Roman"/>
              </w:rPr>
            </w:pPr>
            <w:r>
              <w:rPr>
                <w:rFonts w:ascii="Times New Roman" w:hAnsi="Times New Roman" w:cs="Times New Roman" w:hint="eastAsia"/>
                <w:color w:val="1C1D1E"/>
                <w:shd w:val="clear" w:color="auto" w:fill="FFFFFF"/>
              </w:rPr>
              <w:t>符合辦法</w:t>
            </w:r>
            <w:r w:rsidR="00643227">
              <w:rPr>
                <w:rFonts w:ascii="Times New Roman" w:hAnsi="Times New Roman" w:cs="Times New Roman" w:hint="eastAsia"/>
                <w:color w:val="1C1D1E"/>
                <w:shd w:val="clear" w:color="auto" w:fill="FFFFFF"/>
              </w:rPr>
              <w:t>附件一</w:t>
            </w:r>
            <w:r>
              <w:rPr>
                <w:rFonts w:ascii="Times New Roman" w:hAnsi="Times New Roman" w:cs="Times New Roman" w:hint="eastAsia"/>
                <w:color w:val="1C1D1E"/>
                <w:shd w:val="clear" w:color="auto" w:fill="FFFFFF"/>
              </w:rPr>
              <w:t>附表</w:t>
            </w:r>
            <w:r w:rsidR="0050104B">
              <w:rPr>
                <w:rFonts w:ascii="Times New Roman" w:hAnsi="Times New Roman" w:cs="Times New Roman" w:hint="eastAsia"/>
                <w:color w:val="1C1D1E"/>
                <w:shd w:val="clear" w:color="auto" w:fill="FFFFFF"/>
              </w:rPr>
              <w:t>二</w:t>
            </w:r>
            <w:r>
              <w:rPr>
                <w:rFonts w:ascii="Times New Roman" w:hAnsi="Times New Roman" w:cs="Times New Roman" w:hint="eastAsia"/>
                <w:color w:val="1C1D1E"/>
                <w:shd w:val="clear" w:color="auto" w:fill="FFFFFF"/>
              </w:rPr>
              <w:t>：前一年度學業總成績達</w:t>
            </w:r>
            <w:r>
              <w:rPr>
                <w:rFonts w:ascii="Times New Roman" w:hAnsi="Times New Roman" w:cs="Times New Roman" w:hint="eastAsia"/>
                <w:color w:val="1C1D1E"/>
                <w:shd w:val="clear" w:color="auto" w:fill="FFFFFF"/>
              </w:rPr>
              <w:t>85</w:t>
            </w:r>
            <w:r>
              <w:rPr>
                <w:rFonts w:ascii="Times New Roman" w:hAnsi="Times New Roman" w:cs="Times New Roman" w:hint="eastAsia"/>
                <w:color w:val="1C1D1E"/>
                <w:shd w:val="clear" w:color="auto" w:fill="FFFFFF"/>
              </w:rPr>
              <w:t>分以上</w:t>
            </w:r>
            <w:r w:rsidR="00920C4B">
              <w:rPr>
                <w:rFonts w:ascii="Times New Roman" w:hAnsi="Times New Roman" w:cs="Times New Roman" w:hint="eastAsia"/>
                <w:color w:val="1C1D1E"/>
                <w:shd w:val="clear" w:color="auto" w:fill="FFFFFF"/>
              </w:rPr>
              <w:t>，積分為</w:t>
            </w:r>
            <w:r w:rsidR="00920C4B">
              <w:rPr>
                <w:rFonts w:ascii="Times New Roman" w:hAnsi="Times New Roman" w:cs="Times New Roman" w:hint="eastAsia"/>
                <w:color w:val="1C1D1E"/>
                <w:shd w:val="clear" w:color="auto" w:fill="FFFFFF"/>
              </w:rPr>
              <w:t>3</w:t>
            </w:r>
          </w:p>
        </w:tc>
      </w:tr>
    </w:tbl>
    <w:p w14:paraId="3383CB0B" w14:textId="77777777" w:rsidR="00D335A5" w:rsidRPr="001B3629" w:rsidRDefault="00D335A5" w:rsidP="006F5E5A">
      <w:pPr>
        <w:pStyle w:val="Default"/>
        <w:rPr>
          <w:rFonts w:ascii="Times New Roman" w:hAnsi="Times New Roman" w:cs="Times New Roman"/>
        </w:rPr>
      </w:pPr>
    </w:p>
    <w:p w14:paraId="62112A28" w14:textId="4282A59C" w:rsidR="00E02735" w:rsidRPr="00431A55" w:rsidRDefault="00D2354A" w:rsidP="006F5E5A">
      <w:pPr>
        <w:pStyle w:val="Default"/>
        <w:rPr>
          <w:rFonts w:ascii="Times New Roman" w:hAnsi="Times New Roman" w:cs="Times New Roman"/>
        </w:rPr>
      </w:pPr>
      <w:r>
        <w:rPr>
          <w:rFonts w:ascii="Times New Roman" w:hAnsi="Times New Roman" w:cs="Times New Roman" w:hint="eastAsia"/>
        </w:rPr>
        <w:t>三</w:t>
      </w:r>
      <w:r w:rsidR="00635B6D" w:rsidRPr="001B3629">
        <w:rPr>
          <w:rFonts w:ascii="Times New Roman" w:hAnsi="Times New Roman" w:cs="Times New Roman"/>
        </w:rPr>
        <w:t>、學術表現：</w:t>
      </w:r>
      <w:r w:rsidR="00431A55" w:rsidRPr="00D31A05">
        <w:rPr>
          <w:rFonts w:ascii="Times New Roman" w:hAnsi="Times New Roman" w:cs="Times New Roman" w:hint="eastAsia"/>
        </w:rPr>
        <w:t>(</w:t>
      </w:r>
      <w:r w:rsidR="00431A55" w:rsidRPr="00D31A05">
        <w:rPr>
          <w:rFonts w:ascii="Times New Roman" w:hAnsi="Times New Roman" w:cs="Times New Roman" w:hint="eastAsia"/>
        </w:rPr>
        <w:t>請以</w:t>
      </w:r>
      <w:r w:rsidR="00431A55" w:rsidRPr="00D31A05">
        <w:rPr>
          <w:rFonts w:ascii="Times New Roman" w:hAnsi="Times New Roman" w:cs="Times New Roman" w:hint="eastAsia"/>
        </w:rPr>
        <w:t>APA</w:t>
      </w:r>
      <w:r w:rsidR="00431A55" w:rsidRPr="00D31A05">
        <w:rPr>
          <w:rFonts w:ascii="Times New Roman" w:hAnsi="Times New Roman" w:cs="Times New Roman" w:hint="eastAsia"/>
        </w:rPr>
        <w:t>參考文獻規範書寫</w:t>
      </w:r>
      <w:r w:rsidR="00431A55">
        <w:rPr>
          <w:rFonts w:ascii="Times New Roman" w:hAnsi="Times New Roman" w:cs="Times New Roman" w:hint="eastAsia"/>
        </w:rPr>
        <w:t>參考附</w:t>
      </w:r>
      <w:r w:rsidR="00643227">
        <w:rPr>
          <w:rFonts w:ascii="Times New Roman" w:hAnsi="Times New Roman" w:cs="Times New Roman" w:hint="eastAsia"/>
        </w:rPr>
        <w:t>件二</w:t>
      </w:r>
      <w:r w:rsidR="00431A55" w:rsidRPr="00D31A05">
        <w:rPr>
          <w:rFonts w:ascii="Times New Roman" w:hAnsi="Times New Roman" w:cs="Times New Roman" w:hint="eastAsia"/>
        </w:rPr>
        <w:t>)</w:t>
      </w:r>
    </w:p>
    <w:tbl>
      <w:tblPr>
        <w:tblStyle w:val="a3"/>
        <w:tblW w:w="842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79"/>
        <w:gridCol w:w="1569"/>
        <w:gridCol w:w="1276"/>
      </w:tblGrid>
      <w:tr w:rsidR="00441306" w:rsidRPr="001B3629" w14:paraId="3FF52F5F" w14:textId="1E0125E3" w:rsidTr="0050104B">
        <w:trPr>
          <w:trHeight w:val="454"/>
        </w:trPr>
        <w:tc>
          <w:tcPr>
            <w:tcW w:w="5579" w:type="dxa"/>
            <w:vAlign w:val="center"/>
          </w:tcPr>
          <w:p w14:paraId="478B241C" w14:textId="7D4704F7" w:rsidR="00441306" w:rsidRPr="001B3629" w:rsidRDefault="00441306" w:rsidP="003E5411">
            <w:pPr>
              <w:pStyle w:val="Default"/>
              <w:jc w:val="both"/>
              <w:rPr>
                <w:rFonts w:ascii="Times New Roman" w:hAnsi="Times New Roman" w:cs="Times New Roman"/>
              </w:rPr>
            </w:pPr>
            <w:r>
              <w:rPr>
                <w:rFonts w:ascii="Times New Roman" w:hAnsi="Times New Roman" w:cs="Times New Roman" w:hint="eastAsia"/>
              </w:rPr>
              <w:t>論文</w:t>
            </w:r>
            <w:r w:rsidRPr="00441306">
              <w:rPr>
                <w:rFonts w:ascii="Times New Roman" w:hAnsi="Times New Roman" w:cs="Times New Roman" w:hint="eastAsia"/>
              </w:rPr>
              <w:t>(</w:t>
            </w:r>
            <w:r w:rsidRPr="00441306">
              <w:rPr>
                <w:rFonts w:ascii="Times New Roman" w:hAnsi="Times New Roman" w:cs="Times New Roman" w:hint="eastAsia"/>
              </w:rPr>
              <w:t>論文參考區間：</w:t>
            </w:r>
            <w:r w:rsidRPr="00441306">
              <w:rPr>
                <w:rFonts w:ascii="Times New Roman" w:hAnsi="Times New Roman" w:cs="Times New Roman" w:hint="eastAsia"/>
              </w:rPr>
              <w:t>20</w:t>
            </w:r>
            <w:r w:rsidR="00643227">
              <w:rPr>
                <w:rFonts w:ascii="Times New Roman" w:hAnsi="Times New Roman" w:cs="Times New Roman" w:hint="eastAsia"/>
              </w:rPr>
              <w:t>2</w:t>
            </w:r>
            <w:r w:rsidR="00E17ADD">
              <w:rPr>
                <w:rFonts w:ascii="Times New Roman" w:hAnsi="Times New Roman" w:cs="Times New Roman" w:hint="eastAsia"/>
              </w:rPr>
              <w:t>3</w:t>
            </w:r>
            <w:r w:rsidRPr="00441306">
              <w:rPr>
                <w:rFonts w:ascii="Times New Roman" w:hAnsi="Times New Roman" w:cs="Times New Roman" w:hint="eastAsia"/>
              </w:rPr>
              <w:t>/9~20</w:t>
            </w:r>
            <w:r w:rsidR="00643227">
              <w:rPr>
                <w:rFonts w:ascii="Times New Roman" w:hAnsi="Times New Roman" w:cs="Times New Roman" w:hint="eastAsia"/>
              </w:rPr>
              <w:t>2</w:t>
            </w:r>
            <w:r w:rsidR="00E17ADD">
              <w:rPr>
                <w:rFonts w:ascii="Times New Roman" w:hAnsi="Times New Roman" w:cs="Times New Roman" w:hint="eastAsia"/>
              </w:rPr>
              <w:t>5</w:t>
            </w:r>
            <w:r w:rsidRPr="00441306">
              <w:rPr>
                <w:rFonts w:ascii="Times New Roman" w:hAnsi="Times New Roman" w:cs="Times New Roman" w:hint="eastAsia"/>
              </w:rPr>
              <w:t>/8</w:t>
            </w:r>
            <w:r>
              <w:rPr>
                <w:rFonts w:ascii="Times New Roman" w:hAnsi="Times New Roman" w:cs="Times New Roman" w:hint="eastAsia"/>
              </w:rPr>
              <w:t>)</w:t>
            </w:r>
          </w:p>
        </w:tc>
        <w:tc>
          <w:tcPr>
            <w:tcW w:w="2845" w:type="dxa"/>
            <w:gridSpan w:val="2"/>
            <w:vAlign w:val="center"/>
          </w:tcPr>
          <w:p w14:paraId="5CF175C9" w14:textId="27F38E7C" w:rsidR="00441306" w:rsidRDefault="00441306" w:rsidP="0050104B">
            <w:pPr>
              <w:pStyle w:val="Default"/>
              <w:jc w:val="center"/>
              <w:rPr>
                <w:rFonts w:ascii="Times New Roman" w:hAnsi="Times New Roman" w:cs="Times New Roman"/>
              </w:rPr>
            </w:pPr>
            <w:r>
              <w:rPr>
                <w:rFonts w:ascii="Times New Roman" w:hAnsi="Times New Roman" w:cs="Times New Roman" w:hint="eastAsia"/>
              </w:rPr>
              <w:t>教師評鑑辦</w:t>
            </w:r>
          </w:p>
          <w:p w14:paraId="2D17402B" w14:textId="3DA86509" w:rsidR="00643227" w:rsidRDefault="0050104B" w:rsidP="0050104B">
            <w:pPr>
              <w:pStyle w:val="Default"/>
              <w:jc w:val="center"/>
              <w:rPr>
                <w:rFonts w:ascii="Times New Roman" w:hAnsi="Times New Roman" w:cs="Times New Roman"/>
              </w:rPr>
            </w:pPr>
            <w:r>
              <w:rPr>
                <w:rFonts w:ascii="Times New Roman" w:hAnsi="Times New Roman" w:cs="Times New Roman" w:hint="eastAsia"/>
              </w:rPr>
              <w:t>(</w:t>
            </w:r>
            <w:r w:rsidR="00643227">
              <w:rPr>
                <w:rFonts w:ascii="Times New Roman" w:hAnsi="Times New Roman" w:cs="Times New Roman" w:hint="eastAsia"/>
              </w:rPr>
              <w:t>參考附件三</w:t>
            </w:r>
            <w:r>
              <w:rPr>
                <w:rFonts w:ascii="Times New Roman" w:hAnsi="Times New Roman" w:cs="Times New Roman" w:hint="eastAsia"/>
              </w:rPr>
              <w:t>)</w:t>
            </w:r>
          </w:p>
        </w:tc>
      </w:tr>
      <w:tr w:rsidR="00441306" w:rsidRPr="001B3629" w14:paraId="458CB1D1" w14:textId="2050D934" w:rsidTr="0050104B">
        <w:trPr>
          <w:trHeight w:val="726"/>
        </w:trPr>
        <w:tc>
          <w:tcPr>
            <w:tcW w:w="5579" w:type="dxa"/>
          </w:tcPr>
          <w:p w14:paraId="3C272A40" w14:textId="026676F4" w:rsidR="00441306" w:rsidRPr="00A87F33" w:rsidRDefault="00441306" w:rsidP="00431A55">
            <w:pPr>
              <w:pStyle w:val="Default"/>
              <w:rPr>
                <w:rFonts w:ascii="Times New Roman" w:hAnsi="Times New Roman" w:cs="Times New Roman"/>
                <w:color w:val="1C1D1E"/>
                <w:shd w:val="clear" w:color="auto" w:fill="FFFFFF"/>
              </w:rPr>
            </w:pPr>
          </w:p>
        </w:tc>
        <w:tc>
          <w:tcPr>
            <w:tcW w:w="2845" w:type="dxa"/>
            <w:gridSpan w:val="2"/>
            <w:vAlign w:val="center"/>
          </w:tcPr>
          <w:p w14:paraId="58A96F3D" w14:textId="77777777" w:rsidR="00441306" w:rsidRPr="001B3629" w:rsidRDefault="00441306" w:rsidP="00EB5E74">
            <w:pPr>
              <w:pStyle w:val="Default"/>
              <w:jc w:val="center"/>
              <w:rPr>
                <w:rFonts w:ascii="Times New Roman" w:hAnsi="Times New Roman" w:cs="Times New Roman"/>
                <w:color w:val="1C1D1E"/>
                <w:shd w:val="clear" w:color="auto" w:fill="FFFFFF"/>
              </w:rPr>
            </w:pPr>
          </w:p>
        </w:tc>
      </w:tr>
      <w:tr w:rsidR="00441306" w:rsidRPr="001B3629" w14:paraId="2BC02E2B" w14:textId="77777777" w:rsidTr="0050104B">
        <w:trPr>
          <w:trHeight w:val="726"/>
        </w:trPr>
        <w:tc>
          <w:tcPr>
            <w:tcW w:w="5579" w:type="dxa"/>
          </w:tcPr>
          <w:p w14:paraId="74D4A02E" w14:textId="77777777" w:rsidR="00441306" w:rsidRPr="001B3629" w:rsidRDefault="00441306" w:rsidP="001B3629">
            <w:pPr>
              <w:pStyle w:val="Default"/>
              <w:jc w:val="both"/>
              <w:rPr>
                <w:rFonts w:ascii="Times New Roman" w:hAnsi="Times New Roman" w:cs="Times New Roman"/>
                <w:color w:val="1C1D1E"/>
                <w:shd w:val="clear" w:color="auto" w:fill="FFFFFF"/>
              </w:rPr>
            </w:pPr>
          </w:p>
        </w:tc>
        <w:tc>
          <w:tcPr>
            <w:tcW w:w="2845" w:type="dxa"/>
            <w:gridSpan w:val="2"/>
            <w:tcBorders>
              <w:bottom w:val="double" w:sz="4" w:space="0" w:color="auto"/>
            </w:tcBorders>
            <w:vAlign w:val="center"/>
          </w:tcPr>
          <w:p w14:paraId="1C11EDEA" w14:textId="77777777" w:rsidR="00441306" w:rsidRPr="001B3629" w:rsidRDefault="00441306" w:rsidP="00EB5E74">
            <w:pPr>
              <w:pStyle w:val="Default"/>
              <w:jc w:val="center"/>
              <w:rPr>
                <w:rFonts w:ascii="Times New Roman" w:hAnsi="Times New Roman" w:cs="Times New Roman"/>
                <w:color w:val="1C1D1E"/>
                <w:shd w:val="clear" w:color="auto" w:fill="FFFFFF"/>
              </w:rPr>
            </w:pPr>
          </w:p>
        </w:tc>
      </w:tr>
      <w:tr w:rsidR="00643227" w:rsidRPr="001B3629" w14:paraId="4DBDEE6B" w14:textId="77777777" w:rsidTr="0050104B">
        <w:trPr>
          <w:trHeight w:val="246"/>
        </w:trPr>
        <w:tc>
          <w:tcPr>
            <w:tcW w:w="5579" w:type="dxa"/>
            <w:vMerge w:val="restart"/>
            <w:tcBorders>
              <w:top w:val="double" w:sz="4" w:space="0" w:color="auto"/>
              <w:bottom w:val="single" w:sz="4" w:space="0" w:color="auto"/>
              <w:right w:val="double" w:sz="4" w:space="0" w:color="auto"/>
            </w:tcBorders>
            <w:vAlign w:val="center"/>
          </w:tcPr>
          <w:p w14:paraId="4A73CFB6" w14:textId="4FAD32CC" w:rsidR="00643227" w:rsidRPr="001B3629" w:rsidRDefault="00643227" w:rsidP="009913C1">
            <w:pPr>
              <w:pStyle w:val="Default"/>
              <w:jc w:val="both"/>
              <w:rPr>
                <w:rFonts w:ascii="Times New Roman" w:hAnsi="Times New Roman" w:cs="Times New Roman"/>
                <w:color w:val="1C1D1E"/>
                <w:shd w:val="clear" w:color="auto" w:fill="FFFFFF"/>
              </w:rPr>
            </w:pPr>
            <w:bookmarkStart w:id="0" w:name="_Hlk159488397"/>
            <w:r>
              <w:rPr>
                <w:rFonts w:ascii="Times New Roman" w:hAnsi="Times New Roman" w:cs="Times New Roman" w:hint="eastAsia"/>
                <w:color w:val="1C1D1E"/>
                <w:shd w:val="clear" w:color="auto" w:fill="FFFFFF"/>
              </w:rPr>
              <w:t>符合辦法附件一之附表一</w:t>
            </w:r>
            <w:r w:rsidR="0050104B" w:rsidRPr="004B1DCF">
              <w:rPr>
                <w:rFonts w:ascii="Times New Roman" w:hAnsi="Times New Roman" w:cs="Times New Roman" w:hint="eastAsia"/>
                <w:color w:val="1C1D1E"/>
                <w:shd w:val="clear" w:color="auto" w:fill="FFFFFF"/>
              </w:rPr>
              <w:t>(</w:t>
            </w:r>
            <w:r w:rsidR="0050104B" w:rsidRPr="004B1DCF">
              <w:rPr>
                <w:rFonts w:ascii="Times New Roman" w:hAnsi="Times New Roman" w:cs="Times New Roman" w:hint="eastAsia"/>
                <w:color w:val="1C1D1E"/>
                <w:shd w:val="clear" w:color="auto" w:fill="FFFFFF"/>
              </w:rPr>
              <w:t>僅採計</w:t>
            </w:r>
            <w:r w:rsidR="0050104B">
              <w:rPr>
                <w:rFonts w:ascii="Times New Roman" w:hAnsi="Times New Roman" w:cs="Times New Roman" w:hint="eastAsia"/>
                <w:color w:val="1C1D1E"/>
                <w:shd w:val="clear" w:color="auto" w:fill="FFFFFF"/>
              </w:rPr>
              <w:t>最高積分，不得合併計算</w:t>
            </w:r>
            <w:r w:rsidR="0050104B" w:rsidRPr="004B1DCF">
              <w:rPr>
                <w:rFonts w:ascii="Times New Roman" w:hAnsi="Times New Roman" w:cs="Times New Roman" w:hint="eastAsia"/>
                <w:color w:val="1C1D1E"/>
                <w:shd w:val="clear" w:color="auto" w:fill="FFFFFF"/>
              </w:rPr>
              <w:t>)</w:t>
            </w:r>
          </w:p>
        </w:tc>
        <w:tc>
          <w:tcPr>
            <w:tcW w:w="1569" w:type="dxa"/>
            <w:tcBorders>
              <w:top w:val="double" w:sz="4" w:space="0" w:color="auto"/>
              <w:left w:val="double" w:sz="4" w:space="0" w:color="auto"/>
              <w:bottom w:val="single" w:sz="4" w:space="0" w:color="auto"/>
            </w:tcBorders>
          </w:tcPr>
          <w:p w14:paraId="57F468C2" w14:textId="77777777" w:rsidR="00643227" w:rsidRPr="001B3629" w:rsidRDefault="00643227" w:rsidP="009913C1">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自評</w:t>
            </w:r>
          </w:p>
        </w:tc>
        <w:tc>
          <w:tcPr>
            <w:tcW w:w="1276" w:type="dxa"/>
            <w:tcBorders>
              <w:top w:val="double" w:sz="4" w:space="0" w:color="auto"/>
              <w:bottom w:val="single" w:sz="4" w:space="0" w:color="auto"/>
            </w:tcBorders>
          </w:tcPr>
          <w:p w14:paraId="5663CD0A" w14:textId="77777777" w:rsidR="00643227" w:rsidRPr="001B3629" w:rsidRDefault="00643227" w:rsidP="009913C1">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複評</w:t>
            </w:r>
          </w:p>
        </w:tc>
      </w:tr>
      <w:tr w:rsidR="00643227" w:rsidRPr="001B3629" w14:paraId="03F59F1F" w14:textId="77777777" w:rsidTr="0050104B">
        <w:trPr>
          <w:trHeight w:val="468"/>
        </w:trPr>
        <w:tc>
          <w:tcPr>
            <w:tcW w:w="5579" w:type="dxa"/>
            <w:vMerge/>
            <w:tcBorders>
              <w:top w:val="single" w:sz="4" w:space="0" w:color="auto"/>
              <w:bottom w:val="double" w:sz="4" w:space="0" w:color="auto"/>
              <w:right w:val="double" w:sz="4" w:space="0" w:color="auto"/>
            </w:tcBorders>
          </w:tcPr>
          <w:p w14:paraId="0A706D65" w14:textId="77777777" w:rsidR="00643227" w:rsidRDefault="00643227" w:rsidP="009913C1">
            <w:pPr>
              <w:pStyle w:val="Default"/>
              <w:jc w:val="both"/>
              <w:rPr>
                <w:rFonts w:ascii="Times New Roman" w:hAnsi="Times New Roman" w:cs="Times New Roman"/>
                <w:color w:val="1C1D1E"/>
                <w:shd w:val="clear" w:color="auto" w:fill="FFFFFF"/>
              </w:rPr>
            </w:pPr>
          </w:p>
        </w:tc>
        <w:tc>
          <w:tcPr>
            <w:tcW w:w="1569" w:type="dxa"/>
            <w:tcBorders>
              <w:top w:val="single" w:sz="4" w:space="0" w:color="auto"/>
              <w:left w:val="double" w:sz="4" w:space="0" w:color="auto"/>
              <w:bottom w:val="double" w:sz="4" w:space="0" w:color="auto"/>
            </w:tcBorders>
          </w:tcPr>
          <w:p w14:paraId="1C6F70BE" w14:textId="77777777" w:rsidR="0050104B" w:rsidRDefault="0050104B" w:rsidP="0050104B">
            <w:pPr>
              <w:pStyle w:val="Default"/>
              <w:rPr>
                <w:rFonts w:ascii="Times New Roman" w:hAnsi="Times New Roman" w:cs="Times New Roman"/>
                <w:color w:val="1C1D1E"/>
                <w:shd w:val="clear" w:color="auto" w:fill="FFFFFF"/>
              </w:rPr>
            </w:pPr>
          </w:p>
          <w:p w14:paraId="16216C19" w14:textId="2C037520" w:rsidR="00643227" w:rsidRPr="001B3629" w:rsidRDefault="00643227" w:rsidP="0050104B">
            <w:pPr>
              <w:pStyle w:val="Default"/>
              <w:jc w:val="center"/>
              <w:rPr>
                <w:rFonts w:ascii="Times New Roman" w:hAnsi="Times New Roman" w:cs="Times New Roman"/>
                <w:color w:val="1C1D1E"/>
                <w:shd w:val="clear" w:color="auto" w:fill="FFFFFF"/>
              </w:rPr>
            </w:pPr>
          </w:p>
        </w:tc>
        <w:tc>
          <w:tcPr>
            <w:tcW w:w="1276" w:type="dxa"/>
            <w:tcBorders>
              <w:top w:val="single" w:sz="4" w:space="0" w:color="auto"/>
              <w:bottom w:val="double" w:sz="4" w:space="0" w:color="auto"/>
            </w:tcBorders>
          </w:tcPr>
          <w:p w14:paraId="1B3CBB99" w14:textId="77777777" w:rsidR="00643227" w:rsidRPr="001B3629" w:rsidRDefault="00643227" w:rsidP="009913C1">
            <w:pPr>
              <w:pStyle w:val="Default"/>
              <w:jc w:val="center"/>
              <w:rPr>
                <w:rFonts w:ascii="Times New Roman" w:hAnsi="Times New Roman" w:cs="Times New Roman"/>
                <w:color w:val="1C1D1E"/>
                <w:shd w:val="clear" w:color="auto" w:fill="FFFFFF"/>
              </w:rPr>
            </w:pPr>
          </w:p>
        </w:tc>
      </w:tr>
      <w:bookmarkEnd w:id="0"/>
    </w:tbl>
    <w:p w14:paraId="2960087B" w14:textId="77777777" w:rsidR="00643227" w:rsidRDefault="00643227" w:rsidP="00431A55">
      <w:pPr>
        <w:pStyle w:val="Default"/>
        <w:rPr>
          <w:rFonts w:ascii="Times New Roman" w:hAnsi="Times New Roman" w:cs="Times New Roman"/>
        </w:rPr>
      </w:pPr>
    </w:p>
    <w:p w14:paraId="60BCE3F9" w14:textId="3D10F58A" w:rsidR="00431A55" w:rsidRDefault="00D2354A" w:rsidP="00431A55">
      <w:pPr>
        <w:pStyle w:val="Default"/>
        <w:rPr>
          <w:rFonts w:ascii="Times New Roman" w:hAnsi="Times New Roman" w:cs="Times New Roman"/>
        </w:rPr>
      </w:pPr>
      <w:r>
        <w:rPr>
          <w:rFonts w:ascii="Times New Roman" w:hAnsi="Times New Roman" w:cs="Times New Roman" w:hint="eastAsia"/>
        </w:rPr>
        <w:t>四</w:t>
      </w:r>
      <w:r w:rsidRPr="001B3629">
        <w:rPr>
          <w:rFonts w:ascii="Times New Roman" w:hAnsi="Times New Roman" w:cs="Times New Roman"/>
        </w:rPr>
        <w:t>、</w:t>
      </w:r>
      <w:r>
        <w:rPr>
          <w:rFonts w:ascii="Times New Roman" w:hAnsi="Times New Roman" w:cs="Times New Roman" w:hint="eastAsia"/>
        </w:rPr>
        <w:t>其他</w:t>
      </w:r>
      <w:r w:rsidRPr="001B3629">
        <w:rPr>
          <w:rFonts w:ascii="Times New Roman" w:hAnsi="Times New Roman" w:cs="Times New Roman"/>
        </w:rPr>
        <w:t>表現</w:t>
      </w:r>
      <w:bookmarkStart w:id="1" w:name="_Hlk159488212"/>
      <w:r>
        <w:rPr>
          <w:rFonts w:ascii="Times New Roman" w:hAnsi="Times New Roman" w:cs="Times New Roman" w:hint="eastAsia"/>
        </w:rPr>
        <w:t>(</w:t>
      </w:r>
      <w:r>
        <w:rPr>
          <w:rFonts w:ascii="Times New Roman" w:hAnsi="Times New Roman" w:cs="Times New Roman" w:hint="eastAsia"/>
        </w:rPr>
        <w:t>最多採計</w:t>
      </w:r>
      <w:r>
        <w:rPr>
          <w:rFonts w:ascii="Times New Roman" w:hAnsi="Times New Roman" w:cs="Times New Roman" w:hint="eastAsia"/>
        </w:rPr>
        <w:t>2</w:t>
      </w:r>
      <w:r>
        <w:rPr>
          <w:rFonts w:ascii="Times New Roman" w:hAnsi="Times New Roman" w:cs="Times New Roman" w:hint="eastAsia"/>
        </w:rPr>
        <w:t>分</w:t>
      </w:r>
      <w:r>
        <w:rPr>
          <w:rFonts w:ascii="Times New Roman" w:hAnsi="Times New Roman" w:cs="Times New Roman" w:hint="eastAsia"/>
        </w:rPr>
        <w:t>)</w:t>
      </w:r>
      <w:r w:rsidRPr="001B3629">
        <w:rPr>
          <w:rFonts w:ascii="Times New Roman" w:hAnsi="Times New Roman" w:cs="Times New Roman"/>
        </w:rPr>
        <w:t>：</w:t>
      </w:r>
      <w:bookmarkEnd w:id="1"/>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68"/>
        <w:gridCol w:w="4394"/>
        <w:gridCol w:w="1245"/>
        <w:gridCol w:w="1307"/>
      </w:tblGrid>
      <w:tr w:rsidR="00D2354A" w:rsidRPr="001B3629" w14:paraId="41A2408F" w14:textId="77777777" w:rsidTr="003E5411">
        <w:trPr>
          <w:trHeight w:val="454"/>
        </w:trPr>
        <w:tc>
          <w:tcPr>
            <w:tcW w:w="1468" w:type="dxa"/>
            <w:vAlign w:val="center"/>
          </w:tcPr>
          <w:p w14:paraId="0F7B67E7" w14:textId="77777777" w:rsidR="00D2354A" w:rsidRPr="001B3629" w:rsidRDefault="00D2354A" w:rsidP="003E5411">
            <w:pPr>
              <w:pStyle w:val="Default"/>
              <w:jc w:val="center"/>
              <w:rPr>
                <w:rFonts w:ascii="Times New Roman" w:hAnsi="Times New Roman" w:cs="Times New Roman"/>
              </w:rPr>
            </w:pPr>
            <w:r>
              <w:rPr>
                <w:rFonts w:ascii="Times New Roman" w:hAnsi="Times New Roman" w:cs="Times New Roman" w:hint="eastAsia"/>
              </w:rPr>
              <w:t>項目</w:t>
            </w:r>
          </w:p>
        </w:tc>
        <w:tc>
          <w:tcPr>
            <w:tcW w:w="4394" w:type="dxa"/>
            <w:tcBorders>
              <w:right w:val="double" w:sz="4" w:space="0" w:color="auto"/>
            </w:tcBorders>
            <w:vAlign w:val="center"/>
          </w:tcPr>
          <w:p w14:paraId="0C4DBC06" w14:textId="77777777" w:rsidR="00D2354A" w:rsidRPr="001B3629" w:rsidRDefault="00D2354A" w:rsidP="003E5411">
            <w:pPr>
              <w:pStyle w:val="Default"/>
              <w:jc w:val="center"/>
              <w:rPr>
                <w:rFonts w:ascii="Times New Roman" w:hAnsi="Times New Roman" w:cs="Times New Roman"/>
              </w:rPr>
            </w:pPr>
            <w:r>
              <w:rPr>
                <w:rFonts w:ascii="Times New Roman" w:hAnsi="Times New Roman" w:cs="Times New Roman" w:hint="eastAsia"/>
              </w:rPr>
              <w:t>內容</w:t>
            </w:r>
          </w:p>
        </w:tc>
        <w:tc>
          <w:tcPr>
            <w:tcW w:w="1245" w:type="dxa"/>
            <w:tcBorders>
              <w:top w:val="double" w:sz="4" w:space="0" w:color="auto"/>
              <w:left w:val="double" w:sz="4" w:space="0" w:color="auto"/>
              <w:bottom w:val="single" w:sz="4" w:space="0" w:color="auto"/>
            </w:tcBorders>
            <w:vAlign w:val="center"/>
          </w:tcPr>
          <w:p w14:paraId="1D32E103" w14:textId="77777777" w:rsidR="00D2354A" w:rsidRPr="001B3629" w:rsidRDefault="00D2354A" w:rsidP="003E5411">
            <w:pPr>
              <w:pStyle w:val="Default"/>
              <w:jc w:val="center"/>
              <w:rPr>
                <w:rFonts w:ascii="Times New Roman" w:hAnsi="Times New Roman" w:cs="Times New Roman"/>
              </w:rPr>
            </w:pPr>
            <w:r>
              <w:rPr>
                <w:rFonts w:ascii="Times New Roman" w:hAnsi="Times New Roman" w:cs="Times New Roman" w:hint="eastAsia"/>
              </w:rPr>
              <w:t>自評</w:t>
            </w:r>
          </w:p>
        </w:tc>
        <w:tc>
          <w:tcPr>
            <w:tcW w:w="1307" w:type="dxa"/>
            <w:tcBorders>
              <w:top w:val="double" w:sz="4" w:space="0" w:color="auto"/>
              <w:bottom w:val="single" w:sz="4" w:space="0" w:color="auto"/>
            </w:tcBorders>
            <w:vAlign w:val="center"/>
          </w:tcPr>
          <w:p w14:paraId="43EEF7B9" w14:textId="77777777" w:rsidR="00D2354A" w:rsidRPr="001B3629" w:rsidRDefault="00D2354A" w:rsidP="003E5411">
            <w:pPr>
              <w:pStyle w:val="Default"/>
              <w:jc w:val="center"/>
              <w:rPr>
                <w:rFonts w:ascii="Times New Roman" w:hAnsi="Times New Roman" w:cs="Times New Roman"/>
              </w:rPr>
            </w:pPr>
            <w:r>
              <w:rPr>
                <w:rFonts w:ascii="Times New Roman" w:hAnsi="Times New Roman" w:cs="Times New Roman" w:hint="eastAsia"/>
              </w:rPr>
              <w:t>複評</w:t>
            </w:r>
          </w:p>
        </w:tc>
      </w:tr>
      <w:tr w:rsidR="00D2354A" w:rsidRPr="001B3629" w14:paraId="022FFB09" w14:textId="77777777" w:rsidTr="00810250">
        <w:tc>
          <w:tcPr>
            <w:tcW w:w="1468" w:type="dxa"/>
            <w:vAlign w:val="center"/>
          </w:tcPr>
          <w:p w14:paraId="08938B50" w14:textId="77777777" w:rsidR="00D2354A" w:rsidRPr="001B3629" w:rsidRDefault="00D2354A" w:rsidP="00532F9A">
            <w:pPr>
              <w:pStyle w:val="Default"/>
              <w:jc w:val="center"/>
              <w:rPr>
                <w:rFonts w:ascii="Times New Roman" w:hAnsi="Times New Roman" w:cs="Times New Roman"/>
              </w:rPr>
            </w:pPr>
            <w:r>
              <w:rPr>
                <w:rFonts w:ascii="Times New Roman" w:hAnsi="Times New Roman" w:cs="Times New Roman" w:hint="eastAsia"/>
              </w:rPr>
              <w:t>其他有利於審查資料</w:t>
            </w:r>
          </w:p>
        </w:tc>
        <w:tc>
          <w:tcPr>
            <w:tcW w:w="4394" w:type="dxa"/>
            <w:tcBorders>
              <w:right w:val="double" w:sz="4" w:space="0" w:color="auto"/>
            </w:tcBorders>
          </w:tcPr>
          <w:p w14:paraId="1F543BFB" w14:textId="77777777" w:rsidR="00D2354A" w:rsidRPr="001B3629" w:rsidRDefault="00D2354A" w:rsidP="00532F9A">
            <w:pPr>
              <w:pStyle w:val="Default"/>
              <w:jc w:val="center"/>
              <w:rPr>
                <w:rFonts w:ascii="Times New Roman" w:hAnsi="Times New Roman" w:cs="Times New Roman"/>
              </w:rPr>
            </w:pPr>
          </w:p>
        </w:tc>
        <w:tc>
          <w:tcPr>
            <w:tcW w:w="1245" w:type="dxa"/>
            <w:tcBorders>
              <w:top w:val="single" w:sz="4" w:space="0" w:color="auto"/>
              <w:left w:val="double" w:sz="4" w:space="0" w:color="auto"/>
              <w:bottom w:val="single" w:sz="4" w:space="0" w:color="auto"/>
            </w:tcBorders>
          </w:tcPr>
          <w:p w14:paraId="7D8DBD55" w14:textId="77777777" w:rsidR="00D2354A" w:rsidRPr="001B3629" w:rsidRDefault="00D2354A" w:rsidP="00532F9A">
            <w:pPr>
              <w:pStyle w:val="Default"/>
              <w:jc w:val="center"/>
              <w:rPr>
                <w:rFonts w:ascii="Times New Roman" w:hAnsi="Times New Roman" w:cs="Times New Roman"/>
              </w:rPr>
            </w:pPr>
          </w:p>
        </w:tc>
        <w:tc>
          <w:tcPr>
            <w:tcW w:w="1307" w:type="dxa"/>
            <w:tcBorders>
              <w:top w:val="single" w:sz="4" w:space="0" w:color="auto"/>
              <w:bottom w:val="single" w:sz="4" w:space="0" w:color="auto"/>
            </w:tcBorders>
          </w:tcPr>
          <w:p w14:paraId="41A56C13" w14:textId="77777777" w:rsidR="00D2354A" w:rsidRPr="001B3629" w:rsidRDefault="00D2354A" w:rsidP="00532F9A">
            <w:pPr>
              <w:pStyle w:val="Default"/>
              <w:jc w:val="center"/>
              <w:rPr>
                <w:rFonts w:ascii="Times New Roman" w:hAnsi="Times New Roman" w:cs="Times New Roman"/>
              </w:rPr>
            </w:pPr>
          </w:p>
        </w:tc>
      </w:tr>
    </w:tbl>
    <w:p w14:paraId="05BE2B7D" w14:textId="0388C860" w:rsidR="00D2354A" w:rsidRDefault="00D2354A" w:rsidP="00D2354A">
      <w:pPr>
        <w:pStyle w:val="Default"/>
        <w:rPr>
          <w:rFonts w:ascii="Times New Roman" w:hAnsi="Times New Roman" w:cs="Times New Roman"/>
        </w:rPr>
      </w:pPr>
      <w:r>
        <w:rPr>
          <w:rFonts w:ascii="Times New Roman" w:hAnsi="Times New Roman" w:cs="Times New Roman" w:hint="eastAsia"/>
        </w:rPr>
        <w:t xml:space="preserve"> </w:t>
      </w:r>
    </w:p>
    <w:p w14:paraId="78B51D1F" w14:textId="77777777" w:rsidR="00A87F33" w:rsidRPr="001B3629" w:rsidRDefault="00A87F33" w:rsidP="00D2354A">
      <w:pPr>
        <w:pStyle w:val="Default"/>
        <w:rPr>
          <w:rFonts w:ascii="Times New Roman" w:hAnsi="Times New Roman" w:cs="Times New Roman"/>
        </w:rPr>
      </w:pPr>
    </w:p>
    <w:p w14:paraId="50768B66" w14:textId="2C045D90" w:rsidR="008A798B" w:rsidRPr="001B3629" w:rsidRDefault="00D2354A" w:rsidP="006F5E5A">
      <w:pPr>
        <w:pStyle w:val="Default"/>
        <w:rPr>
          <w:rFonts w:ascii="Times New Roman" w:hAnsi="Times New Roman" w:cs="Times New Roman"/>
        </w:rPr>
      </w:pPr>
      <w:r>
        <w:rPr>
          <w:rFonts w:ascii="Times New Roman" w:hAnsi="Times New Roman" w:cs="Times New Roman" w:hint="eastAsia"/>
        </w:rPr>
        <w:t>五</w:t>
      </w:r>
      <w:r w:rsidR="006F299B" w:rsidRPr="001B3629">
        <w:rPr>
          <w:rFonts w:ascii="Times New Roman" w:hAnsi="Times New Roman" w:cs="Times New Roman"/>
        </w:rPr>
        <w:t>、</w:t>
      </w:r>
      <w:r w:rsidR="00677BFA" w:rsidRPr="001B3629">
        <w:rPr>
          <w:rFonts w:ascii="Times New Roman" w:hAnsi="Times New Roman" w:cs="Times New Roman"/>
        </w:rPr>
        <w:t>積分總和</w:t>
      </w:r>
      <w:r w:rsidR="00643227" w:rsidRPr="001B3629">
        <w:rPr>
          <w:rFonts w:ascii="Times New Roman" w:hAnsi="Times New Roman" w:cs="Times New Roman"/>
        </w:rPr>
        <w:t>：</w:t>
      </w:r>
      <w:bookmarkStart w:id="2" w:name="_Hlk159488416"/>
      <w:r w:rsidR="00643227">
        <w:rPr>
          <w:rFonts w:ascii="Times New Roman" w:hAnsi="Times New Roman" w:cs="Times New Roman" w:hint="eastAsia"/>
        </w:rPr>
        <w:t>(</w:t>
      </w:r>
      <w:r w:rsidR="00643227">
        <w:rPr>
          <w:rFonts w:ascii="Times New Roman" w:hAnsi="Times New Roman" w:cs="Times New Roman" w:hint="eastAsia"/>
        </w:rPr>
        <w:t>參考附</w:t>
      </w:r>
      <w:r w:rsidR="00920C4B">
        <w:rPr>
          <w:rFonts w:ascii="Times New Roman" w:hAnsi="Times New Roman" w:cs="Times New Roman" w:hint="eastAsia"/>
        </w:rPr>
        <w:t>件</w:t>
      </w:r>
      <w:r w:rsidR="00643227">
        <w:rPr>
          <w:rFonts w:ascii="Times New Roman" w:hAnsi="Times New Roman" w:cs="Times New Roman" w:hint="eastAsia"/>
        </w:rPr>
        <w:t>一</w:t>
      </w:r>
      <w:r w:rsidR="00643227">
        <w:rPr>
          <w:rFonts w:ascii="Times New Roman" w:hAnsi="Times New Roman" w:cs="Times New Roman" w:hint="eastAsia"/>
          <w:color w:val="1C1D1E"/>
          <w:shd w:val="clear" w:color="auto" w:fill="FFFFFF"/>
        </w:rPr>
        <w:t>之附表三</w:t>
      </w:r>
      <w:r w:rsidR="00643227">
        <w:rPr>
          <w:rFonts w:ascii="Times New Roman" w:hAnsi="Times New Roman" w:cs="Times New Roman" w:hint="eastAsia"/>
        </w:rPr>
        <w:t>)</w:t>
      </w:r>
      <w:bookmarkEnd w:id="2"/>
    </w:p>
    <w:tbl>
      <w:tblPr>
        <w:tblStyle w:val="a3"/>
        <w:tblW w:w="8422" w:type="dxa"/>
        <w:tblInd w:w="360" w:type="dxa"/>
        <w:tblLook w:val="04A0" w:firstRow="1" w:lastRow="0" w:firstColumn="1" w:lastColumn="0" w:noHBand="0" w:noVBand="1"/>
      </w:tblPr>
      <w:tblGrid>
        <w:gridCol w:w="4211"/>
        <w:gridCol w:w="4211"/>
      </w:tblGrid>
      <w:tr w:rsidR="00984F6F" w:rsidRPr="001B3629" w14:paraId="3B7DA48F" w14:textId="77777777" w:rsidTr="003E5411">
        <w:trPr>
          <w:trHeight w:val="454"/>
        </w:trPr>
        <w:tc>
          <w:tcPr>
            <w:tcW w:w="4211" w:type="dxa"/>
            <w:tcBorders>
              <w:top w:val="double" w:sz="4" w:space="0" w:color="auto"/>
              <w:left w:val="double" w:sz="4" w:space="0" w:color="auto"/>
            </w:tcBorders>
            <w:vAlign w:val="center"/>
          </w:tcPr>
          <w:p w14:paraId="6ECEBAB1" w14:textId="77777777" w:rsidR="00984F6F" w:rsidRPr="001B3629" w:rsidRDefault="00984F6F" w:rsidP="003E5411">
            <w:pPr>
              <w:pStyle w:val="Default"/>
              <w:jc w:val="center"/>
              <w:rPr>
                <w:rFonts w:ascii="Times New Roman" w:hAnsi="Times New Roman" w:cs="Times New Roman"/>
              </w:rPr>
            </w:pPr>
            <w:r w:rsidRPr="001B3629">
              <w:rPr>
                <w:rFonts w:ascii="Times New Roman" w:hAnsi="Times New Roman" w:cs="Times New Roman"/>
              </w:rPr>
              <w:t>自評分數</w:t>
            </w:r>
          </w:p>
        </w:tc>
        <w:tc>
          <w:tcPr>
            <w:tcW w:w="4211" w:type="dxa"/>
            <w:tcBorders>
              <w:top w:val="double" w:sz="4" w:space="0" w:color="auto"/>
              <w:right w:val="double" w:sz="4" w:space="0" w:color="auto"/>
            </w:tcBorders>
            <w:vAlign w:val="center"/>
          </w:tcPr>
          <w:p w14:paraId="0BDD150F" w14:textId="77777777" w:rsidR="00984F6F" w:rsidRPr="001B3629" w:rsidRDefault="00984F6F" w:rsidP="003E5411">
            <w:pPr>
              <w:pStyle w:val="Default"/>
              <w:jc w:val="center"/>
              <w:rPr>
                <w:rFonts w:ascii="Times New Roman" w:hAnsi="Times New Roman" w:cs="Times New Roman"/>
              </w:rPr>
            </w:pPr>
            <w:r w:rsidRPr="001B3629">
              <w:rPr>
                <w:rFonts w:ascii="Times New Roman" w:hAnsi="Times New Roman" w:cs="Times New Roman"/>
              </w:rPr>
              <w:t>覆核分數</w:t>
            </w:r>
          </w:p>
        </w:tc>
      </w:tr>
      <w:tr w:rsidR="00984F6F" w:rsidRPr="001B3629" w14:paraId="7FB6D43D" w14:textId="77777777" w:rsidTr="003E5411">
        <w:trPr>
          <w:trHeight w:val="454"/>
        </w:trPr>
        <w:tc>
          <w:tcPr>
            <w:tcW w:w="4211" w:type="dxa"/>
            <w:tcBorders>
              <w:left w:val="double" w:sz="4" w:space="0" w:color="auto"/>
              <w:bottom w:val="double" w:sz="4" w:space="0" w:color="auto"/>
            </w:tcBorders>
            <w:vAlign w:val="center"/>
          </w:tcPr>
          <w:p w14:paraId="5E1EE00F" w14:textId="27474890" w:rsidR="00984F6F" w:rsidRPr="001B3629" w:rsidRDefault="00984F6F" w:rsidP="003E5411">
            <w:pPr>
              <w:pStyle w:val="Default"/>
              <w:jc w:val="center"/>
              <w:rPr>
                <w:rFonts w:ascii="Times New Roman" w:hAnsi="Times New Roman" w:cs="Times New Roman"/>
              </w:rPr>
            </w:pPr>
          </w:p>
        </w:tc>
        <w:tc>
          <w:tcPr>
            <w:tcW w:w="4211" w:type="dxa"/>
            <w:tcBorders>
              <w:bottom w:val="double" w:sz="4" w:space="0" w:color="auto"/>
              <w:right w:val="double" w:sz="4" w:space="0" w:color="auto"/>
            </w:tcBorders>
            <w:vAlign w:val="center"/>
          </w:tcPr>
          <w:p w14:paraId="61867EAE" w14:textId="77777777" w:rsidR="00984F6F" w:rsidRPr="001B3629" w:rsidRDefault="00984F6F" w:rsidP="003E5411">
            <w:pPr>
              <w:pStyle w:val="Default"/>
              <w:jc w:val="center"/>
              <w:rPr>
                <w:rFonts w:ascii="Times New Roman" w:hAnsi="Times New Roman" w:cs="Times New Roman"/>
              </w:rPr>
            </w:pPr>
          </w:p>
        </w:tc>
      </w:tr>
    </w:tbl>
    <w:p w14:paraId="68BA5E4B" w14:textId="77777777" w:rsidR="00D2354A" w:rsidRDefault="00D2354A" w:rsidP="00865C78">
      <w:pPr>
        <w:pStyle w:val="Default"/>
        <w:jc w:val="both"/>
        <w:rPr>
          <w:rFonts w:ascii="Times New Roman" w:hAnsi="Times New Roman" w:cs="Times New Roman"/>
          <w:color w:val="000000" w:themeColor="text1"/>
        </w:rPr>
      </w:pPr>
    </w:p>
    <w:p w14:paraId="077D7249" w14:textId="77777777" w:rsidR="0050104B" w:rsidRDefault="0050104B" w:rsidP="00865C78">
      <w:pPr>
        <w:pStyle w:val="Default"/>
        <w:jc w:val="both"/>
        <w:rPr>
          <w:rFonts w:ascii="Times New Roman" w:hAnsi="Times New Roman" w:cs="Times New Roman"/>
          <w:color w:val="000000" w:themeColor="text1"/>
        </w:rPr>
      </w:pPr>
    </w:p>
    <w:p w14:paraId="01C63FC3" w14:textId="77777777" w:rsidR="0050104B" w:rsidRDefault="0050104B" w:rsidP="00865C78">
      <w:pPr>
        <w:pStyle w:val="Default"/>
        <w:jc w:val="both"/>
        <w:rPr>
          <w:rFonts w:ascii="Times New Roman" w:hAnsi="Times New Roman" w:cs="Times New Roman"/>
          <w:color w:val="000000" w:themeColor="text1"/>
        </w:rPr>
      </w:pPr>
    </w:p>
    <w:p w14:paraId="2D64E81F" w14:textId="72960EE4" w:rsidR="009E4C86" w:rsidRDefault="00D2354A" w:rsidP="00865C78">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六</w:t>
      </w:r>
      <w:r w:rsidR="00EE5B6D">
        <w:rPr>
          <w:rFonts w:ascii="Times New Roman" w:hAnsi="Times New Roman" w:cs="Times New Roman" w:hint="eastAsia"/>
          <w:color w:val="000000" w:themeColor="text1"/>
        </w:rPr>
        <w:t>、</w:t>
      </w:r>
      <w:r w:rsidR="00810250">
        <w:rPr>
          <w:rFonts w:ascii="Times New Roman" w:hAnsi="Times New Roman" w:cs="Times New Roman" w:hint="eastAsia"/>
          <w:color w:val="000000" w:themeColor="text1"/>
        </w:rPr>
        <w:t>前學期</w:t>
      </w:r>
      <w:r w:rsidR="00E20C36">
        <w:rPr>
          <w:rFonts w:ascii="Times New Roman" w:hAnsi="Times New Roman" w:cs="Times New Roman" w:hint="eastAsia"/>
          <w:color w:val="000000" w:themeColor="text1"/>
        </w:rPr>
        <w:t>受獎生實際</w:t>
      </w:r>
      <w:r w:rsidR="00EE5B6D">
        <w:rPr>
          <w:rFonts w:ascii="Times New Roman" w:hAnsi="Times New Roman" w:cs="Times New Roman" w:hint="eastAsia"/>
          <w:color w:val="000000" w:themeColor="text1"/>
        </w:rPr>
        <w:t>執行事項</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46"/>
        <w:gridCol w:w="947"/>
        <w:gridCol w:w="6521"/>
      </w:tblGrid>
      <w:tr w:rsidR="0050104B" w:rsidRPr="001B3629" w14:paraId="43149BB6" w14:textId="45D623AD" w:rsidTr="0050104B">
        <w:tc>
          <w:tcPr>
            <w:tcW w:w="946" w:type="dxa"/>
            <w:vAlign w:val="center"/>
          </w:tcPr>
          <w:p w14:paraId="698519E5" w14:textId="2DA0E185" w:rsidR="0050104B" w:rsidRPr="001B3629" w:rsidRDefault="0050104B" w:rsidP="00E20C36">
            <w:pPr>
              <w:pStyle w:val="Default"/>
              <w:jc w:val="center"/>
              <w:rPr>
                <w:rFonts w:ascii="Times New Roman" w:hAnsi="Times New Roman" w:cs="Times New Roman"/>
              </w:rPr>
            </w:pPr>
            <w:r>
              <w:rPr>
                <w:rFonts w:ascii="Times New Roman" w:hAnsi="Times New Roman" w:cs="Times New Roman" w:hint="eastAsia"/>
              </w:rPr>
              <w:t>勾選</w:t>
            </w:r>
          </w:p>
        </w:tc>
        <w:tc>
          <w:tcPr>
            <w:tcW w:w="947" w:type="dxa"/>
            <w:vAlign w:val="center"/>
          </w:tcPr>
          <w:p w14:paraId="2395C68F" w14:textId="2D88C3EE" w:rsidR="0050104B" w:rsidRDefault="0050104B" w:rsidP="00E20C36">
            <w:pPr>
              <w:pStyle w:val="Default"/>
              <w:jc w:val="center"/>
              <w:rPr>
                <w:rFonts w:ascii="Times New Roman" w:hAnsi="Times New Roman" w:cs="Times New Roman"/>
              </w:rPr>
            </w:pPr>
            <w:r>
              <w:rPr>
                <w:rFonts w:ascii="Times New Roman" w:hAnsi="Times New Roman" w:cs="Times New Roman" w:hint="eastAsia"/>
              </w:rPr>
              <w:t>積分</w:t>
            </w:r>
          </w:p>
        </w:tc>
        <w:tc>
          <w:tcPr>
            <w:tcW w:w="6521" w:type="dxa"/>
            <w:vAlign w:val="center"/>
          </w:tcPr>
          <w:p w14:paraId="323F57B5" w14:textId="6F027DFF" w:rsidR="0050104B" w:rsidRDefault="0050104B" w:rsidP="00E20C36">
            <w:pPr>
              <w:pStyle w:val="Default"/>
              <w:jc w:val="center"/>
              <w:rPr>
                <w:rFonts w:ascii="Times New Roman" w:hAnsi="Times New Roman" w:cs="Times New Roman"/>
              </w:rPr>
            </w:pPr>
            <w:r>
              <w:rPr>
                <w:rFonts w:ascii="Times New Roman" w:hAnsi="Times New Roman" w:cs="Times New Roman" w:hint="eastAsia"/>
              </w:rPr>
              <w:t>受獎生應執行事項</w:t>
            </w:r>
          </w:p>
        </w:tc>
      </w:tr>
      <w:tr w:rsidR="0050104B" w:rsidRPr="001B3629" w14:paraId="0C44A5D6" w14:textId="4490CF7D" w:rsidTr="0050104B">
        <w:trPr>
          <w:trHeight w:val="726"/>
        </w:trPr>
        <w:tc>
          <w:tcPr>
            <w:tcW w:w="946" w:type="dxa"/>
            <w:vAlign w:val="center"/>
          </w:tcPr>
          <w:p w14:paraId="08A6709C" w14:textId="228E6209"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49DB6478" w14:textId="0E44A927" w:rsidR="0050104B" w:rsidRPr="001B3629"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8</w:t>
            </w:r>
          </w:p>
        </w:tc>
        <w:tc>
          <w:tcPr>
            <w:tcW w:w="6521" w:type="dxa"/>
            <w:vAlign w:val="center"/>
          </w:tcPr>
          <w:p w14:paraId="743ABBD4" w14:textId="17448FB0" w:rsidR="0050104B" w:rsidRPr="001B3629" w:rsidRDefault="0050104B" w:rsidP="0050104B">
            <w:pPr>
              <w:pStyle w:val="Default"/>
              <w:jc w:val="both"/>
              <w:rPr>
                <w:rFonts w:ascii="Times New Roman" w:hAnsi="Times New Roman" w:cs="Times New Roman"/>
                <w:color w:val="1C1D1E"/>
                <w:shd w:val="clear" w:color="auto" w:fill="FFFFFF"/>
              </w:rPr>
            </w:pPr>
            <w:r w:rsidRPr="007F7AD3">
              <w:rPr>
                <w:rFonts w:cs="Times New Roman" w:hint="eastAsia"/>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w:t>
            </w:r>
            <w:r w:rsidRPr="007F7AD3">
              <w:rPr>
                <w:rFonts w:cs="Times New Roman" w:hint="eastAsia"/>
                <w:color w:val="000000" w:themeColor="text1"/>
              </w:rPr>
              <w:t>之研究助理（RA）或教學助理（TA）</w:t>
            </w:r>
            <w:r w:rsidRPr="007F7AD3">
              <w:rPr>
                <w:rFonts w:ascii="Times New Roman" w:hAnsi="Times New Roman" w:cs="Times New Roman"/>
                <w:color w:val="000000" w:themeColor="text1"/>
              </w:rPr>
              <w:t>協助學士班授課</w:t>
            </w:r>
            <w:r w:rsidRPr="007F7AD3">
              <w:rPr>
                <w:rFonts w:ascii="Times New Roman" w:hAnsi="Times New Roman" w:cs="Times New Roman" w:hint="eastAsia"/>
                <w:color w:val="000000" w:themeColor="text1"/>
              </w:rPr>
              <w:t>6</w:t>
            </w:r>
            <w:r w:rsidRPr="007F7AD3">
              <w:rPr>
                <w:rFonts w:ascii="Times New Roman" w:hAnsi="Times New Roman" w:cs="Times New Roman"/>
                <w:color w:val="000000" w:themeColor="text1"/>
              </w:rPr>
              <w:t>學分</w:t>
            </w:r>
            <w:r w:rsidRPr="007F7AD3">
              <w:rPr>
                <w:rFonts w:hint="eastAsia"/>
                <w:color w:val="000000" w:themeColor="text1"/>
              </w:rPr>
              <w:t>。</w:t>
            </w:r>
          </w:p>
        </w:tc>
      </w:tr>
      <w:tr w:rsidR="0050104B" w:rsidRPr="001B3629" w14:paraId="5F82C3A7" w14:textId="53C3217A" w:rsidTr="0050104B">
        <w:trPr>
          <w:trHeight w:val="726"/>
        </w:trPr>
        <w:tc>
          <w:tcPr>
            <w:tcW w:w="946" w:type="dxa"/>
            <w:vAlign w:val="center"/>
          </w:tcPr>
          <w:p w14:paraId="409AB2EC" w14:textId="4B53A8EB"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1CBF0515" w14:textId="5972E77D" w:rsidR="0050104B" w:rsidRPr="001B3629"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7</w:t>
            </w:r>
          </w:p>
        </w:tc>
        <w:tc>
          <w:tcPr>
            <w:tcW w:w="6521" w:type="dxa"/>
            <w:tcBorders>
              <w:bottom w:val="double" w:sz="4" w:space="0" w:color="auto"/>
            </w:tcBorders>
            <w:vAlign w:val="center"/>
          </w:tcPr>
          <w:p w14:paraId="09CED9B6" w14:textId="3C491566" w:rsidR="0050104B" w:rsidRPr="001B3629" w:rsidRDefault="0050104B" w:rsidP="0050104B">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4</w:t>
            </w:r>
            <w:r w:rsidRPr="007F7AD3">
              <w:rPr>
                <w:color w:val="000000" w:themeColor="text1"/>
              </w:rPr>
              <w:t>學分</w:t>
            </w:r>
            <w:r w:rsidRPr="007F7AD3">
              <w:rPr>
                <w:rFonts w:hint="eastAsia"/>
                <w:color w:val="000000" w:themeColor="text1"/>
              </w:rPr>
              <w:t>。</w:t>
            </w:r>
          </w:p>
        </w:tc>
      </w:tr>
      <w:tr w:rsidR="0050104B" w:rsidRPr="001B3629" w14:paraId="2FCB0D81" w14:textId="057F21E7" w:rsidTr="0050104B">
        <w:trPr>
          <w:trHeight w:val="726"/>
        </w:trPr>
        <w:tc>
          <w:tcPr>
            <w:tcW w:w="946" w:type="dxa"/>
            <w:vAlign w:val="center"/>
          </w:tcPr>
          <w:p w14:paraId="5DB79F92" w14:textId="63841B4E"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68717C87" w14:textId="0ECEC4A8" w:rsidR="0050104B" w:rsidRPr="001B3629"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6</w:t>
            </w:r>
          </w:p>
        </w:tc>
        <w:tc>
          <w:tcPr>
            <w:tcW w:w="6521" w:type="dxa"/>
            <w:tcBorders>
              <w:bottom w:val="double" w:sz="4" w:space="0" w:color="auto"/>
            </w:tcBorders>
            <w:vAlign w:val="center"/>
          </w:tcPr>
          <w:p w14:paraId="64C334BC" w14:textId="5AC6C850" w:rsidR="0050104B" w:rsidRPr="001B3629" w:rsidRDefault="0050104B" w:rsidP="0050104B">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3</w:t>
            </w:r>
            <w:r w:rsidRPr="007F7AD3">
              <w:rPr>
                <w:color w:val="000000" w:themeColor="text1"/>
              </w:rPr>
              <w:t>學分</w:t>
            </w:r>
            <w:r w:rsidRPr="007F7AD3">
              <w:rPr>
                <w:rFonts w:hint="eastAsia"/>
                <w:color w:val="000000" w:themeColor="text1"/>
              </w:rPr>
              <w:t>。</w:t>
            </w:r>
          </w:p>
        </w:tc>
      </w:tr>
      <w:tr w:rsidR="0050104B" w:rsidRPr="001B3629" w14:paraId="2DA71134" w14:textId="4D5AC089" w:rsidTr="0050104B">
        <w:trPr>
          <w:trHeight w:val="726"/>
        </w:trPr>
        <w:tc>
          <w:tcPr>
            <w:tcW w:w="946" w:type="dxa"/>
            <w:vAlign w:val="center"/>
          </w:tcPr>
          <w:p w14:paraId="3FE4499E" w14:textId="5E187AAB"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33E90725" w14:textId="1CBB138B" w:rsidR="0050104B" w:rsidRPr="001B3629"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5</w:t>
            </w:r>
          </w:p>
        </w:tc>
        <w:tc>
          <w:tcPr>
            <w:tcW w:w="6521" w:type="dxa"/>
            <w:vAlign w:val="center"/>
          </w:tcPr>
          <w:p w14:paraId="0DC3DAA1" w14:textId="16FF923C" w:rsidR="0050104B" w:rsidRPr="001B3629" w:rsidRDefault="0050104B" w:rsidP="0050104B">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2</w:t>
            </w:r>
            <w:r w:rsidRPr="007F7AD3">
              <w:rPr>
                <w:color w:val="000000" w:themeColor="text1"/>
              </w:rPr>
              <w:t>學分</w:t>
            </w:r>
            <w:r w:rsidRPr="007F7AD3">
              <w:rPr>
                <w:rFonts w:hint="eastAsia"/>
                <w:color w:val="000000" w:themeColor="text1"/>
              </w:rPr>
              <w:t>。</w:t>
            </w:r>
          </w:p>
        </w:tc>
      </w:tr>
      <w:tr w:rsidR="0050104B" w:rsidRPr="001B3629" w14:paraId="56BC1EC9" w14:textId="77777777" w:rsidTr="0050104B">
        <w:trPr>
          <w:trHeight w:val="726"/>
        </w:trPr>
        <w:tc>
          <w:tcPr>
            <w:tcW w:w="946" w:type="dxa"/>
            <w:vAlign w:val="center"/>
          </w:tcPr>
          <w:p w14:paraId="4B98FD42" w14:textId="77777777"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4738A445" w14:textId="4FE98620" w:rsidR="0050104B"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4</w:t>
            </w:r>
          </w:p>
        </w:tc>
        <w:tc>
          <w:tcPr>
            <w:tcW w:w="6521" w:type="dxa"/>
            <w:vAlign w:val="center"/>
          </w:tcPr>
          <w:p w14:paraId="6302B5FE" w14:textId="6599D439" w:rsidR="0050104B" w:rsidRPr="009E4C86" w:rsidRDefault="0050104B" w:rsidP="0050104B">
            <w:pPr>
              <w:pStyle w:val="Default"/>
              <w:jc w:val="both"/>
              <w:rPr>
                <w:rFonts w:ascii="Times New Roman" w:hAnsi="Times New Roman" w:cs="Times New Roman"/>
                <w:color w:val="1C1D1E"/>
                <w:shd w:val="clear" w:color="auto" w:fill="FFFFFF"/>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r>
      <w:tr w:rsidR="0050104B" w:rsidRPr="001B3629" w14:paraId="30FDD658" w14:textId="77777777" w:rsidTr="0050104B">
        <w:trPr>
          <w:trHeight w:val="726"/>
        </w:trPr>
        <w:tc>
          <w:tcPr>
            <w:tcW w:w="946" w:type="dxa"/>
            <w:vAlign w:val="center"/>
          </w:tcPr>
          <w:p w14:paraId="24002F7B" w14:textId="77777777" w:rsidR="0050104B" w:rsidRPr="001B3629" w:rsidRDefault="0050104B" w:rsidP="0050104B">
            <w:pPr>
              <w:pStyle w:val="Default"/>
              <w:jc w:val="center"/>
              <w:rPr>
                <w:rFonts w:ascii="Times New Roman" w:hAnsi="Times New Roman" w:cs="Times New Roman"/>
                <w:color w:val="1C1D1E"/>
                <w:shd w:val="clear" w:color="auto" w:fill="FFFFFF"/>
              </w:rPr>
            </w:pPr>
          </w:p>
        </w:tc>
        <w:tc>
          <w:tcPr>
            <w:tcW w:w="947" w:type="dxa"/>
            <w:vAlign w:val="center"/>
          </w:tcPr>
          <w:p w14:paraId="362A3E60" w14:textId="4CCB502B" w:rsidR="0050104B" w:rsidRDefault="0050104B" w:rsidP="0050104B">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2</w:t>
            </w:r>
          </w:p>
        </w:tc>
        <w:tc>
          <w:tcPr>
            <w:tcW w:w="6521" w:type="dxa"/>
            <w:vAlign w:val="center"/>
          </w:tcPr>
          <w:p w14:paraId="0DA7C7AA" w14:textId="596F7309" w:rsidR="0050104B" w:rsidRPr="009E4C86" w:rsidRDefault="0050104B" w:rsidP="0050104B">
            <w:pPr>
              <w:pStyle w:val="Default"/>
              <w:jc w:val="both"/>
              <w:rPr>
                <w:rFonts w:ascii="Times New Roman" w:hAnsi="Times New Roman" w:cs="Times New Roman"/>
                <w:color w:val="1C1D1E"/>
                <w:shd w:val="clear" w:color="auto" w:fill="FFFFFF"/>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r>
    </w:tbl>
    <w:p w14:paraId="58142676" w14:textId="5F761545" w:rsidR="00EE5B6D" w:rsidRDefault="00EE5B6D" w:rsidP="00865C78">
      <w:pPr>
        <w:pStyle w:val="Default"/>
        <w:jc w:val="both"/>
        <w:rPr>
          <w:rFonts w:ascii="Times New Roman" w:hAnsi="Times New Roman" w:cs="Times New Roman"/>
          <w:color w:val="000000" w:themeColor="text1"/>
        </w:rPr>
      </w:pPr>
      <w:bookmarkStart w:id="3" w:name="_Hlk156913126"/>
    </w:p>
    <w:p w14:paraId="501AE9E2" w14:textId="2006F4D4" w:rsidR="0050104B" w:rsidRDefault="0050104B" w:rsidP="00865C78">
      <w:pPr>
        <w:pStyle w:val="Default"/>
        <w:jc w:val="both"/>
        <w:rPr>
          <w:rFonts w:ascii="Times New Roman" w:hAnsi="Times New Roman" w:cs="Times New Roman"/>
          <w:color w:val="000000" w:themeColor="text1"/>
        </w:rPr>
      </w:pPr>
      <w:r w:rsidRPr="0050104B">
        <w:rPr>
          <w:rFonts w:ascii="Times New Roman" w:hAnsi="Times New Roman" w:cs="Times New Roman" w:hint="eastAsia"/>
          <w:color w:val="000000" w:themeColor="text1"/>
        </w:rPr>
        <w:t>七、實際執行成果說明</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03"/>
        <w:gridCol w:w="2104"/>
        <w:gridCol w:w="2103"/>
        <w:gridCol w:w="2104"/>
      </w:tblGrid>
      <w:tr w:rsidR="00252CF1" w:rsidRPr="000F3C6C" w14:paraId="5C52D722" w14:textId="59BAEA09" w:rsidTr="00252CF1">
        <w:trPr>
          <w:trHeight w:val="454"/>
        </w:trPr>
        <w:tc>
          <w:tcPr>
            <w:tcW w:w="2103" w:type="dxa"/>
            <w:vAlign w:val="center"/>
          </w:tcPr>
          <w:p w14:paraId="45167201" w14:textId="51AD23FA" w:rsidR="00252CF1" w:rsidRPr="001B3629" w:rsidRDefault="00252CF1" w:rsidP="00395DE7">
            <w:pPr>
              <w:pStyle w:val="Default"/>
              <w:jc w:val="both"/>
              <w:rPr>
                <w:rFonts w:ascii="Times New Roman" w:hAnsi="Times New Roman" w:cs="Times New Roman"/>
                <w:color w:val="1C1D1E"/>
                <w:shd w:val="clear" w:color="auto" w:fill="FFFFFF"/>
              </w:rPr>
            </w:pPr>
            <w:r>
              <w:rPr>
                <w:rFonts w:ascii="Segoe UI" w:hAnsi="Segoe UI" w:cs="Segoe UI"/>
                <w:sz w:val="21"/>
                <w:szCs w:val="21"/>
              </w:rPr>
              <w:t>課程名稱</w:t>
            </w:r>
          </w:p>
        </w:tc>
        <w:tc>
          <w:tcPr>
            <w:tcW w:w="2104" w:type="dxa"/>
            <w:vAlign w:val="center"/>
          </w:tcPr>
          <w:p w14:paraId="09207C6A" w14:textId="3F93FF91" w:rsidR="00252CF1" w:rsidRPr="001B3629" w:rsidRDefault="00252CF1"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授課學分數</w:t>
            </w:r>
          </w:p>
        </w:tc>
        <w:tc>
          <w:tcPr>
            <w:tcW w:w="2103" w:type="dxa"/>
            <w:vAlign w:val="center"/>
          </w:tcPr>
          <w:p w14:paraId="3E519F23" w14:textId="025C7FFC" w:rsidR="00252CF1" w:rsidRPr="000F3C6C" w:rsidRDefault="00252CF1"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授課總時數</w:t>
            </w:r>
          </w:p>
        </w:tc>
        <w:tc>
          <w:tcPr>
            <w:tcW w:w="2104" w:type="dxa"/>
          </w:tcPr>
          <w:p w14:paraId="72B140CB" w14:textId="2C198A09" w:rsidR="00252CF1" w:rsidRDefault="00252CF1"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是否支領費用</w:t>
            </w:r>
          </w:p>
        </w:tc>
      </w:tr>
      <w:tr w:rsidR="00252CF1" w:rsidRPr="000F3C6C" w14:paraId="5803CC99" w14:textId="150FB0AC" w:rsidTr="00252CF1">
        <w:trPr>
          <w:trHeight w:val="726"/>
        </w:trPr>
        <w:tc>
          <w:tcPr>
            <w:tcW w:w="2103" w:type="dxa"/>
            <w:vAlign w:val="center"/>
          </w:tcPr>
          <w:p w14:paraId="71140FE3" w14:textId="77777777" w:rsidR="00252CF1" w:rsidRPr="001B3629" w:rsidRDefault="00252CF1" w:rsidP="00252CF1">
            <w:pPr>
              <w:pStyle w:val="Default"/>
              <w:jc w:val="center"/>
              <w:rPr>
                <w:rFonts w:ascii="Times New Roman" w:hAnsi="Times New Roman" w:cs="Times New Roman"/>
                <w:color w:val="1C1D1E"/>
                <w:shd w:val="clear" w:color="auto" w:fill="FFFFFF"/>
              </w:rPr>
            </w:pPr>
          </w:p>
        </w:tc>
        <w:tc>
          <w:tcPr>
            <w:tcW w:w="2104" w:type="dxa"/>
            <w:vAlign w:val="center"/>
          </w:tcPr>
          <w:p w14:paraId="29B25DD2" w14:textId="77777777" w:rsidR="00252CF1" w:rsidRPr="001B3629" w:rsidRDefault="00252CF1" w:rsidP="00252CF1">
            <w:pPr>
              <w:pStyle w:val="Default"/>
              <w:jc w:val="center"/>
              <w:rPr>
                <w:rFonts w:ascii="Times New Roman" w:hAnsi="Times New Roman" w:cs="Times New Roman"/>
                <w:color w:val="1C1D1E"/>
                <w:shd w:val="clear" w:color="auto" w:fill="FFFFFF"/>
              </w:rPr>
            </w:pPr>
          </w:p>
        </w:tc>
        <w:tc>
          <w:tcPr>
            <w:tcW w:w="2103" w:type="dxa"/>
            <w:vAlign w:val="center"/>
          </w:tcPr>
          <w:p w14:paraId="3AC5F990" w14:textId="77777777" w:rsidR="00252CF1" w:rsidRPr="000F3C6C" w:rsidRDefault="00252CF1" w:rsidP="00252CF1">
            <w:pPr>
              <w:pStyle w:val="Default"/>
              <w:jc w:val="center"/>
              <w:rPr>
                <w:rFonts w:ascii="Times New Roman" w:hAnsi="Times New Roman" w:cs="Times New Roman"/>
                <w:color w:val="1C1D1E"/>
                <w:shd w:val="clear" w:color="auto" w:fill="FFFFFF"/>
              </w:rPr>
            </w:pPr>
          </w:p>
        </w:tc>
        <w:tc>
          <w:tcPr>
            <w:tcW w:w="2104" w:type="dxa"/>
            <w:vAlign w:val="center"/>
          </w:tcPr>
          <w:p w14:paraId="15F972F4" w14:textId="77777777" w:rsidR="00252CF1" w:rsidRPr="000F3C6C" w:rsidRDefault="00252CF1" w:rsidP="00252CF1">
            <w:pPr>
              <w:pStyle w:val="Default"/>
              <w:jc w:val="center"/>
              <w:rPr>
                <w:rFonts w:ascii="Times New Roman" w:hAnsi="Times New Roman" w:cs="Times New Roman"/>
                <w:color w:val="1C1D1E"/>
                <w:shd w:val="clear" w:color="auto" w:fill="FFFFFF"/>
              </w:rPr>
            </w:pPr>
          </w:p>
        </w:tc>
      </w:tr>
      <w:tr w:rsidR="00252CF1" w:rsidRPr="000F3C6C" w14:paraId="61283878" w14:textId="1DBBC486" w:rsidTr="00252CF1">
        <w:trPr>
          <w:trHeight w:val="726"/>
        </w:trPr>
        <w:tc>
          <w:tcPr>
            <w:tcW w:w="2103" w:type="dxa"/>
            <w:vAlign w:val="center"/>
          </w:tcPr>
          <w:p w14:paraId="24CCE7C5" w14:textId="77777777" w:rsidR="00252CF1" w:rsidRPr="001B3629" w:rsidRDefault="00252CF1" w:rsidP="00252CF1">
            <w:pPr>
              <w:pStyle w:val="Default"/>
              <w:jc w:val="center"/>
              <w:rPr>
                <w:rFonts w:ascii="Times New Roman" w:hAnsi="Times New Roman" w:cs="Times New Roman"/>
                <w:color w:val="1C1D1E"/>
                <w:shd w:val="clear" w:color="auto" w:fill="FFFFFF"/>
              </w:rPr>
            </w:pPr>
          </w:p>
        </w:tc>
        <w:tc>
          <w:tcPr>
            <w:tcW w:w="2104" w:type="dxa"/>
            <w:vAlign w:val="center"/>
          </w:tcPr>
          <w:p w14:paraId="63E43067" w14:textId="77777777" w:rsidR="00252CF1" w:rsidRPr="001B3629" w:rsidRDefault="00252CF1" w:rsidP="00252CF1">
            <w:pPr>
              <w:pStyle w:val="Default"/>
              <w:jc w:val="center"/>
              <w:rPr>
                <w:rFonts w:ascii="Times New Roman" w:hAnsi="Times New Roman" w:cs="Times New Roman"/>
                <w:color w:val="1C1D1E"/>
                <w:shd w:val="clear" w:color="auto" w:fill="FFFFFF"/>
              </w:rPr>
            </w:pPr>
          </w:p>
        </w:tc>
        <w:tc>
          <w:tcPr>
            <w:tcW w:w="2103" w:type="dxa"/>
            <w:vAlign w:val="center"/>
          </w:tcPr>
          <w:p w14:paraId="4421D654" w14:textId="77777777" w:rsidR="00252CF1" w:rsidRPr="000F3C6C" w:rsidRDefault="00252CF1" w:rsidP="00252CF1">
            <w:pPr>
              <w:pStyle w:val="Default"/>
              <w:jc w:val="center"/>
              <w:rPr>
                <w:rFonts w:ascii="Times New Roman" w:hAnsi="Times New Roman" w:cs="Times New Roman"/>
                <w:color w:val="1C1D1E"/>
                <w:shd w:val="clear" w:color="auto" w:fill="FFFFFF"/>
              </w:rPr>
            </w:pPr>
          </w:p>
        </w:tc>
        <w:tc>
          <w:tcPr>
            <w:tcW w:w="2104" w:type="dxa"/>
            <w:vAlign w:val="center"/>
          </w:tcPr>
          <w:p w14:paraId="476EFFE7" w14:textId="77777777" w:rsidR="00252CF1" w:rsidRPr="000F3C6C" w:rsidRDefault="00252CF1" w:rsidP="00252CF1">
            <w:pPr>
              <w:pStyle w:val="Default"/>
              <w:jc w:val="center"/>
              <w:rPr>
                <w:rFonts w:ascii="Times New Roman" w:hAnsi="Times New Roman" w:cs="Times New Roman"/>
                <w:color w:val="1C1D1E"/>
                <w:shd w:val="clear" w:color="auto" w:fill="FFFFFF"/>
              </w:rPr>
            </w:pPr>
          </w:p>
        </w:tc>
      </w:tr>
    </w:tbl>
    <w:p w14:paraId="45EB1BD1" w14:textId="77777777" w:rsidR="0050104B" w:rsidRPr="0050104B" w:rsidRDefault="0050104B" w:rsidP="00865C78">
      <w:pPr>
        <w:pStyle w:val="Default"/>
        <w:jc w:val="both"/>
        <w:rPr>
          <w:rFonts w:ascii="Times New Roman" w:hAnsi="Times New Roman" w:cs="Times New Roman"/>
          <w:color w:val="000000" w:themeColor="text1"/>
        </w:rPr>
      </w:pPr>
    </w:p>
    <w:p w14:paraId="03F8010C" w14:textId="77777777" w:rsidR="0050104B" w:rsidRDefault="0050104B" w:rsidP="00865C78">
      <w:pPr>
        <w:pStyle w:val="Default"/>
        <w:jc w:val="both"/>
        <w:rPr>
          <w:rFonts w:ascii="Times New Roman" w:hAnsi="Times New Roman" w:cs="Times New Roman"/>
          <w:color w:val="000000" w:themeColor="text1"/>
        </w:rPr>
      </w:pPr>
    </w:p>
    <w:p w14:paraId="35E1EE6B" w14:textId="508D6CAF" w:rsidR="00213B21" w:rsidRDefault="00252CF1" w:rsidP="00865C78">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八</w:t>
      </w:r>
      <w:r w:rsidR="003E5411">
        <w:rPr>
          <w:rFonts w:ascii="Times New Roman" w:hAnsi="Times New Roman" w:cs="Times New Roman" w:hint="eastAsia"/>
          <w:color w:val="000000" w:themeColor="text1"/>
        </w:rPr>
        <w:t>、每週至少在校</w:t>
      </w:r>
      <w:r w:rsidR="003E5411">
        <w:rPr>
          <w:rFonts w:ascii="Times New Roman" w:hAnsi="Times New Roman" w:cs="Times New Roman" w:hint="eastAsia"/>
          <w:color w:val="000000" w:themeColor="text1"/>
        </w:rPr>
        <w:t>3</w:t>
      </w:r>
      <w:r w:rsidR="003E5411">
        <w:rPr>
          <w:rFonts w:ascii="Times New Roman" w:hAnsi="Times New Roman" w:cs="Times New Roman" w:hint="eastAsia"/>
          <w:color w:val="000000" w:themeColor="text1"/>
        </w:rPr>
        <w:t>天成果報告表</w:t>
      </w:r>
    </w:p>
    <w:tbl>
      <w:tblPr>
        <w:tblStyle w:val="a3"/>
        <w:tblW w:w="8397"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9"/>
        <w:gridCol w:w="3828"/>
        <w:gridCol w:w="3810"/>
      </w:tblGrid>
      <w:tr w:rsidR="003E5411" w:rsidRPr="000F3C6C" w14:paraId="15F671D1" w14:textId="77777777" w:rsidTr="003E5411">
        <w:trPr>
          <w:trHeight w:val="454"/>
        </w:trPr>
        <w:tc>
          <w:tcPr>
            <w:tcW w:w="759" w:type="dxa"/>
            <w:vAlign w:val="center"/>
          </w:tcPr>
          <w:p w14:paraId="10BBA8DE" w14:textId="2B3C854C" w:rsidR="003E5411" w:rsidRPr="001B3629" w:rsidRDefault="003E5411" w:rsidP="003E5411">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序號</w:t>
            </w:r>
          </w:p>
        </w:tc>
        <w:tc>
          <w:tcPr>
            <w:tcW w:w="3828" w:type="dxa"/>
            <w:vAlign w:val="center"/>
          </w:tcPr>
          <w:p w14:paraId="71E1232C" w14:textId="2509C809" w:rsidR="003E5411" w:rsidRPr="001B3629" w:rsidRDefault="003E5411" w:rsidP="003E5411">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項目</w:t>
            </w:r>
          </w:p>
        </w:tc>
        <w:tc>
          <w:tcPr>
            <w:tcW w:w="3810" w:type="dxa"/>
            <w:vAlign w:val="center"/>
          </w:tcPr>
          <w:p w14:paraId="650F45D2" w14:textId="5D3836A9" w:rsidR="003E5411" w:rsidRPr="000F3C6C" w:rsidRDefault="003E5411" w:rsidP="003E5411">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具體內容</w:t>
            </w:r>
          </w:p>
        </w:tc>
      </w:tr>
      <w:tr w:rsidR="003E5411" w:rsidRPr="000F3C6C" w14:paraId="61378247" w14:textId="77777777" w:rsidTr="003E5411">
        <w:trPr>
          <w:trHeight w:val="726"/>
        </w:trPr>
        <w:tc>
          <w:tcPr>
            <w:tcW w:w="759" w:type="dxa"/>
            <w:vAlign w:val="center"/>
          </w:tcPr>
          <w:p w14:paraId="7C20F0A4"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28" w:type="dxa"/>
            <w:vAlign w:val="center"/>
          </w:tcPr>
          <w:p w14:paraId="16BCCAFA"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10" w:type="dxa"/>
            <w:vAlign w:val="center"/>
          </w:tcPr>
          <w:p w14:paraId="63C394FC" w14:textId="77777777" w:rsidR="003E5411" w:rsidRPr="000F3C6C" w:rsidRDefault="003E5411" w:rsidP="003E5411">
            <w:pPr>
              <w:pStyle w:val="Default"/>
              <w:jc w:val="both"/>
              <w:rPr>
                <w:rFonts w:ascii="Times New Roman" w:hAnsi="Times New Roman" w:cs="Times New Roman"/>
                <w:color w:val="1C1D1E"/>
                <w:shd w:val="clear" w:color="auto" w:fill="FFFFFF"/>
              </w:rPr>
            </w:pPr>
          </w:p>
        </w:tc>
      </w:tr>
      <w:tr w:rsidR="003E5411" w:rsidRPr="000F3C6C" w14:paraId="4D2AB434" w14:textId="77777777" w:rsidTr="003E5411">
        <w:trPr>
          <w:trHeight w:val="726"/>
        </w:trPr>
        <w:tc>
          <w:tcPr>
            <w:tcW w:w="759" w:type="dxa"/>
            <w:vAlign w:val="center"/>
          </w:tcPr>
          <w:p w14:paraId="0672AB31"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28" w:type="dxa"/>
            <w:vAlign w:val="center"/>
          </w:tcPr>
          <w:p w14:paraId="781E1EF6"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10" w:type="dxa"/>
            <w:vAlign w:val="center"/>
          </w:tcPr>
          <w:p w14:paraId="3696AAFE" w14:textId="77777777" w:rsidR="003E5411" w:rsidRPr="000F3C6C" w:rsidRDefault="003E5411" w:rsidP="003E5411">
            <w:pPr>
              <w:pStyle w:val="Default"/>
              <w:jc w:val="both"/>
              <w:rPr>
                <w:rFonts w:ascii="Times New Roman" w:hAnsi="Times New Roman" w:cs="Times New Roman"/>
                <w:color w:val="1C1D1E"/>
                <w:shd w:val="clear" w:color="auto" w:fill="FFFFFF"/>
              </w:rPr>
            </w:pPr>
          </w:p>
        </w:tc>
      </w:tr>
      <w:tr w:rsidR="003E5411" w:rsidRPr="000F3C6C" w14:paraId="2EEA40C5" w14:textId="77777777" w:rsidTr="003E5411">
        <w:trPr>
          <w:trHeight w:val="726"/>
        </w:trPr>
        <w:tc>
          <w:tcPr>
            <w:tcW w:w="759" w:type="dxa"/>
            <w:vAlign w:val="center"/>
          </w:tcPr>
          <w:p w14:paraId="4A6AF883"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28" w:type="dxa"/>
            <w:vAlign w:val="center"/>
          </w:tcPr>
          <w:p w14:paraId="04CC8D97" w14:textId="77777777" w:rsidR="003E5411" w:rsidRPr="001B3629" w:rsidRDefault="003E5411" w:rsidP="003E5411">
            <w:pPr>
              <w:pStyle w:val="Default"/>
              <w:jc w:val="both"/>
              <w:rPr>
                <w:rFonts w:ascii="Times New Roman" w:hAnsi="Times New Roman" w:cs="Times New Roman"/>
                <w:color w:val="1C1D1E"/>
                <w:shd w:val="clear" w:color="auto" w:fill="FFFFFF"/>
              </w:rPr>
            </w:pPr>
          </w:p>
        </w:tc>
        <w:tc>
          <w:tcPr>
            <w:tcW w:w="3810" w:type="dxa"/>
            <w:vAlign w:val="center"/>
          </w:tcPr>
          <w:p w14:paraId="36607EB9" w14:textId="77777777" w:rsidR="003E5411" w:rsidRPr="000F3C6C" w:rsidRDefault="003E5411" w:rsidP="003E5411">
            <w:pPr>
              <w:pStyle w:val="Default"/>
              <w:jc w:val="both"/>
              <w:rPr>
                <w:rFonts w:ascii="Times New Roman" w:hAnsi="Times New Roman" w:cs="Times New Roman"/>
                <w:color w:val="1C1D1E"/>
                <w:shd w:val="clear" w:color="auto" w:fill="FFFFFF"/>
              </w:rPr>
            </w:pPr>
          </w:p>
        </w:tc>
      </w:tr>
    </w:tbl>
    <w:p w14:paraId="596FEB33" w14:textId="2D54A373" w:rsidR="00213B21" w:rsidRDefault="00213B21" w:rsidP="00865C78">
      <w:pPr>
        <w:pStyle w:val="Default"/>
        <w:jc w:val="both"/>
        <w:rPr>
          <w:rFonts w:ascii="Times New Roman" w:hAnsi="Times New Roman" w:cs="Times New Roman"/>
          <w:color w:val="000000" w:themeColor="text1"/>
        </w:rPr>
      </w:pPr>
    </w:p>
    <w:p w14:paraId="230F4C18" w14:textId="7078F944" w:rsidR="00A87F33" w:rsidRDefault="00A87F33" w:rsidP="00865C78">
      <w:pPr>
        <w:pStyle w:val="Default"/>
        <w:jc w:val="both"/>
        <w:rPr>
          <w:rFonts w:ascii="Times New Roman" w:hAnsi="Times New Roman" w:cs="Times New Roman"/>
          <w:color w:val="000000" w:themeColor="text1"/>
        </w:rPr>
      </w:pPr>
      <w:bookmarkStart w:id="4" w:name="_Hlk159488436"/>
    </w:p>
    <w:p w14:paraId="26E156DC" w14:textId="77777777" w:rsidR="00431A55" w:rsidRPr="00EC31F5" w:rsidRDefault="00431A55" w:rsidP="00431A55">
      <w:pPr>
        <w:pStyle w:val="Default"/>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※檢附資料</w:t>
      </w:r>
      <w:r w:rsidRPr="00EC31F5">
        <w:rPr>
          <w:rFonts w:ascii="Times New Roman" w:hAnsi="Times New Roman" w:cs="Times New Roman"/>
          <w:color w:val="000000" w:themeColor="text1"/>
          <w:sz w:val="28"/>
          <w:szCs w:val="28"/>
        </w:rPr>
        <w:t>：</w:t>
      </w:r>
    </w:p>
    <w:p w14:paraId="59A846B3" w14:textId="77777777" w:rsidR="00A87F33" w:rsidRPr="00962A5B" w:rsidRDefault="00A87F33" w:rsidP="00A87F33">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教師推薦函。</w:t>
      </w:r>
    </w:p>
    <w:p w14:paraId="27AD310C" w14:textId="77777777" w:rsidR="00A87F33" w:rsidRPr="00962A5B" w:rsidRDefault="00A87F33" w:rsidP="00A87F33">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具結書</w:t>
      </w:r>
    </w:p>
    <w:p w14:paraId="3A3F620A" w14:textId="77777777" w:rsidR="00A87F33" w:rsidRPr="00962A5B" w:rsidRDefault="00A87F33" w:rsidP="00A87F33">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論文。</w:t>
      </w:r>
    </w:p>
    <w:p w14:paraId="2CA0FAD1" w14:textId="77777777" w:rsidR="00A87F33" w:rsidRPr="00962A5B" w:rsidRDefault="00A87F33" w:rsidP="00A87F33">
      <w:pPr>
        <w:pStyle w:val="Default"/>
        <w:numPr>
          <w:ilvl w:val="0"/>
          <w:numId w:val="3"/>
        </w:numPr>
        <w:rPr>
          <w:rFonts w:ascii="Times New Roman" w:hAnsi="Times New Roman" w:cs="Times New Roman"/>
          <w:sz w:val="28"/>
          <w:szCs w:val="28"/>
        </w:rPr>
        <w:sectPr w:rsidR="00A87F33" w:rsidRPr="00962A5B">
          <w:pgSz w:w="11910" w:h="16840"/>
          <w:pgMar w:top="1360" w:right="1020" w:bottom="1440" w:left="1600" w:header="0" w:footer="1242" w:gutter="0"/>
          <w:cols w:space="720"/>
        </w:sectPr>
      </w:pPr>
      <w:r w:rsidRPr="00962A5B">
        <w:rPr>
          <w:rFonts w:ascii="Times New Roman" w:hAnsi="Times New Roman" w:cs="Times New Roman" w:hint="eastAsia"/>
          <w:sz w:val="28"/>
          <w:szCs w:val="28"/>
        </w:rPr>
        <w:t>其他表現證明。</w:t>
      </w:r>
    </w:p>
    <w:p w14:paraId="450D4ACE" w14:textId="5ABB267D" w:rsidR="00431A55" w:rsidRPr="00AC0B4B" w:rsidRDefault="00431A55" w:rsidP="00431A55">
      <w:pPr>
        <w:pStyle w:val="Default"/>
        <w:jc w:val="both"/>
        <w:rPr>
          <w:rFonts w:ascii="Times New Roman" w:hAnsi="Times New Roman" w:cs="Times New Roman"/>
          <w:color w:val="000000" w:themeColor="text1"/>
          <w:sz w:val="28"/>
          <w:szCs w:val="28"/>
        </w:rPr>
      </w:pPr>
      <w:bookmarkStart w:id="5" w:name="_Hlk159486894"/>
      <w:bookmarkEnd w:id="3"/>
      <w:bookmarkEnd w:id="4"/>
      <w:r w:rsidRPr="00AC0B4B">
        <w:rPr>
          <w:rFonts w:ascii="Times New Roman" w:hAnsi="Times New Roman" w:cs="Times New Roman" w:hint="eastAsia"/>
          <w:color w:val="000000" w:themeColor="text1"/>
          <w:sz w:val="28"/>
          <w:szCs w:val="28"/>
        </w:rPr>
        <w:lastRenderedPageBreak/>
        <w:t>※參考資料</w:t>
      </w:r>
      <w:bookmarkStart w:id="6" w:name="_Hlk159486723"/>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以下不須要列印</w:t>
      </w:r>
      <w:r>
        <w:rPr>
          <w:rFonts w:ascii="Times New Roman" w:hAnsi="Times New Roman" w:cs="Times New Roman" w:hint="eastAsia"/>
          <w:color w:val="000000" w:themeColor="text1"/>
          <w:sz w:val="28"/>
          <w:szCs w:val="28"/>
        </w:rPr>
        <w:t>)</w:t>
      </w:r>
      <w:bookmarkEnd w:id="6"/>
    </w:p>
    <w:p w14:paraId="66AA90AA" w14:textId="29DCACBA" w:rsidR="00A87F33" w:rsidRPr="00643227" w:rsidRDefault="00643227" w:rsidP="00643227">
      <w:pPr>
        <w:pStyle w:val="ac"/>
        <w:spacing w:before="27"/>
        <w:ind w:left="101"/>
        <w:jc w:val="left"/>
        <w:rPr>
          <w:rFonts w:eastAsia="Yu Mincho"/>
          <w:spacing w:val="-2"/>
        </w:rPr>
      </w:pPr>
      <w:bookmarkStart w:id="7" w:name="_Hlk159488507"/>
      <w:bookmarkEnd w:id="5"/>
      <w:r w:rsidRPr="00BE3C34">
        <w:rPr>
          <w:rFonts w:hint="eastAsia"/>
          <w:spacing w:val="-2"/>
        </w:rPr>
        <w:t>附件一：義守大學優秀研究生入學獎助學金辦法</w:t>
      </w:r>
      <w:r>
        <w:rPr>
          <w:rFonts w:hint="eastAsia"/>
          <w:spacing w:val="-2"/>
          <w:lang w:eastAsia="zh-TW"/>
        </w:rPr>
        <w:t>節錄附表</w:t>
      </w:r>
    </w:p>
    <w:bookmarkEnd w:id="7"/>
    <w:p w14:paraId="34A523B8" w14:textId="50E657A3" w:rsidR="002152D3" w:rsidRDefault="002152D3" w:rsidP="002152D3">
      <w:pPr>
        <w:pStyle w:val="ac"/>
        <w:spacing w:before="45"/>
        <w:ind w:left="101"/>
        <w:jc w:val="left"/>
      </w:pPr>
      <w:r>
        <w:rPr>
          <w:rFonts w:hint="eastAsia"/>
          <w:spacing w:val="-2"/>
        </w:rPr>
        <w:t>附表</w:t>
      </w:r>
      <w:r w:rsidR="005319DC">
        <w:rPr>
          <w:rFonts w:hint="eastAsia"/>
          <w:spacing w:val="-2"/>
          <w:lang w:eastAsia="zh-TW"/>
        </w:rPr>
        <w:t>一</w:t>
      </w:r>
      <w:r>
        <w:rPr>
          <w:rFonts w:hint="eastAsia"/>
          <w:spacing w:val="-2"/>
        </w:rPr>
        <w:t>（博士班全職學生續領獎助學金審查評核表</w:t>
      </w:r>
      <w:r>
        <w:rPr>
          <w:rFonts w:hint="eastAsia"/>
          <w:spacing w:val="-10"/>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929"/>
      </w:tblGrid>
      <w:tr w:rsidR="002152D3" w14:paraId="6DEAABDA" w14:textId="77777777" w:rsidTr="0044438A">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3E581FDD" w14:textId="77777777" w:rsidR="002152D3" w:rsidRDefault="002152D3" w:rsidP="0044438A">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55CB28D7" w14:textId="77777777" w:rsidR="002152D3" w:rsidRDefault="002152D3" w:rsidP="0044438A">
            <w:pPr>
              <w:pStyle w:val="TableParagraph"/>
              <w:spacing w:before="69" w:line="371" w:lineRule="exact"/>
              <w:rPr>
                <w:sz w:val="24"/>
              </w:rPr>
            </w:pPr>
            <w:r>
              <w:rPr>
                <w:rFonts w:hint="eastAsia"/>
                <w:b/>
                <w:spacing w:val="-2"/>
                <w:sz w:val="28"/>
              </w:rPr>
              <w:t>成績表現</w:t>
            </w:r>
            <w:r>
              <w:rPr>
                <w:rFonts w:hint="eastAsia"/>
                <w:spacing w:val="-2"/>
                <w:sz w:val="24"/>
              </w:rPr>
              <w:t>（檢附前一學年成績單正本，博三之後審查不採計</w:t>
            </w:r>
            <w:r>
              <w:rPr>
                <w:rFonts w:hint="eastAsia"/>
                <w:spacing w:val="-10"/>
                <w:sz w:val="24"/>
              </w:rPr>
              <w:t>）</w:t>
            </w:r>
          </w:p>
        </w:tc>
      </w:tr>
      <w:tr w:rsidR="002152D3" w14:paraId="12BF0DA9" w14:textId="77777777" w:rsidTr="0044438A">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5ECFABAD" w14:textId="77777777" w:rsidR="002152D3" w:rsidRDefault="002152D3" w:rsidP="0044438A">
            <w:pPr>
              <w:pStyle w:val="TableParagraph"/>
              <w:spacing w:line="327" w:lineRule="exact"/>
              <w:ind w:left="12" w:right="151"/>
              <w:jc w:val="center"/>
              <w:rPr>
                <w:sz w:val="24"/>
              </w:rPr>
            </w:pPr>
            <w:r>
              <w:rPr>
                <w:rFonts w:hint="eastAsia"/>
                <w:sz w:val="24"/>
              </w:rPr>
              <w:t xml:space="preserve">□ </w:t>
            </w:r>
            <w:r>
              <w:rPr>
                <w:rFonts w:hint="eastAsia"/>
                <w:spacing w:val="-10"/>
                <w:sz w:val="24"/>
              </w:rPr>
              <w:t>3</w:t>
            </w:r>
          </w:p>
        </w:tc>
        <w:tc>
          <w:tcPr>
            <w:tcW w:w="7929" w:type="dxa"/>
            <w:tcBorders>
              <w:top w:val="single" w:sz="4" w:space="0" w:color="000000"/>
              <w:left w:val="single" w:sz="4" w:space="0" w:color="000000"/>
              <w:bottom w:val="single" w:sz="4" w:space="0" w:color="000000"/>
              <w:right w:val="single" w:sz="4" w:space="0" w:color="000000"/>
            </w:tcBorders>
            <w:hideMark/>
          </w:tcPr>
          <w:p w14:paraId="5FF9F1D3" w14:textId="77777777" w:rsidR="002152D3" w:rsidRDefault="002152D3" w:rsidP="0044438A">
            <w:pPr>
              <w:pStyle w:val="TableParagraph"/>
              <w:spacing w:line="327" w:lineRule="exact"/>
              <w:rPr>
                <w:sz w:val="24"/>
              </w:rPr>
            </w:pPr>
            <w:r>
              <w:rPr>
                <w:rFonts w:hint="eastAsia"/>
                <w:sz w:val="24"/>
              </w:rPr>
              <w:t>前一學年度學業成績總平均達</w:t>
            </w:r>
            <w:r>
              <w:rPr>
                <w:rFonts w:ascii="Times New Roman" w:eastAsia="Times New Roman"/>
                <w:sz w:val="24"/>
              </w:rPr>
              <w:t>85</w:t>
            </w:r>
            <w:r>
              <w:rPr>
                <w:rFonts w:hint="eastAsia"/>
                <w:spacing w:val="-3"/>
                <w:sz w:val="24"/>
              </w:rPr>
              <w:t>分以上。</w:t>
            </w:r>
          </w:p>
        </w:tc>
      </w:tr>
      <w:tr w:rsidR="002152D3" w14:paraId="468AED2A" w14:textId="77777777" w:rsidTr="0044438A">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467BD659" w14:textId="77777777" w:rsidR="002152D3" w:rsidRDefault="002152D3" w:rsidP="0044438A">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17DAF8E3" w14:textId="77777777" w:rsidR="002152D3" w:rsidRDefault="002152D3" w:rsidP="0044438A">
            <w:pPr>
              <w:pStyle w:val="TableParagraph"/>
              <w:spacing w:before="69" w:line="371" w:lineRule="exact"/>
              <w:rPr>
                <w:sz w:val="24"/>
              </w:rPr>
            </w:pPr>
            <w:r>
              <w:rPr>
                <w:rFonts w:hint="eastAsia"/>
                <w:b/>
                <w:spacing w:val="-2"/>
                <w:sz w:val="28"/>
              </w:rPr>
              <w:t>學術表現</w:t>
            </w:r>
            <w:r>
              <w:rPr>
                <w:rFonts w:hint="eastAsia"/>
                <w:spacing w:val="-2"/>
                <w:sz w:val="24"/>
              </w:rPr>
              <w:t>（並以五百字左右之篇幅說明研究產出之貢獻及重要性</w:t>
            </w:r>
            <w:r>
              <w:rPr>
                <w:rFonts w:hint="eastAsia"/>
                <w:spacing w:val="-10"/>
                <w:sz w:val="24"/>
              </w:rPr>
              <w:t>）</w:t>
            </w:r>
          </w:p>
        </w:tc>
      </w:tr>
      <w:tr w:rsidR="002152D3" w14:paraId="64E00B42" w14:textId="77777777" w:rsidTr="0044438A">
        <w:trPr>
          <w:trHeight w:val="1799"/>
        </w:trPr>
        <w:tc>
          <w:tcPr>
            <w:tcW w:w="847" w:type="dxa"/>
            <w:tcBorders>
              <w:top w:val="single" w:sz="4" w:space="0" w:color="000000"/>
              <w:left w:val="single" w:sz="4" w:space="0" w:color="000000"/>
              <w:bottom w:val="single" w:sz="4" w:space="0" w:color="000000"/>
              <w:right w:val="single" w:sz="4" w:space="0" w:color="000000"/>
            </w:tcBorders>
          </w:tcPr>
          <w:p w14:paraId="5AB92FC9" w14:textId="77777777" w:rsidR="002152D3" w:rsidRDefault="002152D3" w:rsidP="0044438A">
            <w:pPr>
              <w:pStyle w:val="TableParagraph"/>
              <w:ind w:left="0"/>
              <w:rPr>
                <w:sz w:val="24"/>
              </w:rPr>
            </w:pPr>
          </w:p>
          <w:p w14:paraId="0D6B0F75" w14:textId="77777777" w:rsidR="002152D3" w:rsidRDefault="002152D3" w:rsidP="0044438A">
            <w:pPr>
              <w:pStyle w:val="TableParagraph"/>
              <w:spacing w:before="12"/>
              <w:ind w:left="0"/>
              <w:rPr>
                <w:sz w:val="26"/>
              </w:rPr>
            </w:pPr>
          </w:p>
          <w:p w14:paraId="5F3CC262" w14:textId="77777777" w:rsidR="002152D3" w:rsidRDefault="002152D3" w:rsidP="0044438A">
            <w:pPr>
              <w:pStyle w:val="TableParagraph"/>
              <w:ind w:left="12" w:right="151"/>
              <w:jc w:val="center"/>
              <w:rPr>
                <w:sz w:val="24"/>
              </w:rPr>
            </w:pPr>
            <w:r>
              <w:rPr>
                <w:rFonts w:hint="eastAsia"/>
                <w:sz w:val="24"/>
              </w:rPr>
              <w:t xml:space="preserve">□ </w:t>
            </w:r>
            <w:r>
              <w:rPr>
                <w:rFonts w:hint="eastAsia"/>
                <w:spacing w:val="-10"/>
                <w:sz w:val="24"/>
              </w:rPr>
              <w:t>8</w:t>
            </w:r>
          </w:p>
        </w:tc>
        <w:tc>
          <w:tcPr>
            <w:tcW w:w="7929" w:type="dxa"/>
            <w:tcBorders>
              <w:top w:val="single" w:sz="4" w:space="0" w:color="000000"/>
              <w:left w:val="single" w:sz="4" w:space="0" w:color="000000"/>
              <w:bottom w:val="single" w:sz="4" w:space="0" w:color="000000"/>
              <w:right w:val="single" w:sz="4" w:space="0" w:color="000000"/>
            </w:tcBorders>
            <w:hideMark/>
          </w:tcPr>
          <w:p w14:paraId="38FA235C" w14:textId="77777777" w:rsidR="002152D3" w:rsidRDefault="002152D3" w:rsidP="0044438A">
            <w:pPr>
              <w:pStyle w:val="TableParagraph"/>
              <w:spacing w:line="327" w:lineRule="exact"/>
              <w:rPr>
                <w:sz w:val="24"/>
              </w:rPr>
            </w:pPr>
            <w:r>
              <w:rPr>
                <w:rFonts w:hint="eastAsia"/>
                <w:spacing w:val="-1"/>
                <w:sz w:val="24"/>
              </w:rPr>
              <w:t>符合下列條件之一者：</w:t>
            </w:r>
          </w:p>
          <w:p w14:paraId="6F2B60A1" w14:textId="77777777" w:rsidR="002152D3" w:rsidRDefault="002152D3" w:rsidP="0044438A">
            <w:pPr>
              <w:pStyle w:val="TableParagraph"/>
              <w:spacing w:before="24" w:line="254" w:lineRule="auto"/>
              <w:ind w:left="585" w:right="95" w:hanging="480"/>
              <w:rPr>
                <w:sz w:val="24"/>
              </w:rPr>
            </w:pPr>
            <w:r>
              <w:rPr>
                <w:rFonts w:hint="eastAsia"/>
                <w:spacing w:val="-2"/>
                <w:sz w:val="24"/>
              </w:rPr>
              <w:t xml:space="preserve">一、前二年以學生第一作者或通訊作者發表符合本校教師評鑑辦法研究表現「計分項目表」中第一至七項標準之論文 </w:t>
            </w:r>
            <w:r>
              <w:rPr>
                <w:rFonts w:hint="eastAsia"/>
                <w:sz w:val="24"/>
              </w:rPr>
              <w:t>1</w:t>
            </w:r>
            <w:r>
              <w:rPr>
                <w:rFonts w:hint="eastAsia"/>
                <w:spacing w:val="-8"/>
                <w:sz w:val="24"/>
              </w:rPr>
              <w:t xml:space="preserve"> 篇。</w:t>
            </w:r>
          </w:p>
          <w:p w14:paraId="6E26E304" w14:textId="77777777" w:rsidR="002152D3" w:rsidRDefault="002152D3" w:rsidP="0044438A">
            <w:pPr>
              <w:pStyle w:val="TableParagraph"/>
              <w:spacing w:line="254" w:lineRule="auto"/>
              <w:ind w:left="585" w:right="95" w:hanging="480"/>
              <w:rPr>
                <w:sz w:val="24"/>
              </w:rPr>
            </w:pPr>
            <w:r>
              <w:rPr>
                <w:rFonts w:hint="eastAsia"/>
                <w:spacing w:val="-4"/>
                <w:sz w:val="24"/>
              </w:rPr>
              <w:t>二、前二年以學生第一作者或通訊作者於國際學術性研討會(A級)發表論文</w:t>
            </w:r>
            <w:r>
              <w:rPr>
                <w:rFonts w:hint="eastAsia"/>
                <w:spacing w:val="-2"/>
                <w:sz w:val="24"/>
              </w:rPr>
              <w:t>並獲學生論文獎。</w:t>
            </w:r>
          </w:p>
        </w:tc>
      </w:tr>
      <w:tr w:rsidR="002152D3" w14:paraId="42EEF8F7" w14:textId="77777777" w:rsidTr="0044438A">
        <w:trPr>
          <w:trHeight w:val="1799"/>
        </w:trPr>
        <w:tc>
          <w:tcPr>
            <w:tcW w:w="847" w:type="dxa"/>
            <w:tcBorders>
              <w:top w:val="single" w:sz="4" w:space="0" w:color="000000"/>
              <w:left w:val="single" w:sz="4" w:space="0" w:color="000000"/>
              <w:bottom w:val="single" w:sz="4" w:space="0" w:color="000000"/>
              <w:right w:val="single" w:sz="4" w:space="0" w:color="000000"/>
            </w:tcBorders>
          </w:tcPr>
          <w:p w14:paraId="021CD818" w14:textId="77777777" w:rsidR="002152D3" w:rsidRDefault="002152D3" w:rsidP="0044438A">
            <w:pPr>
              <w:pStyle w:val="TableParagraph"/>
              <w:ind w:left="0"/>
              <w:rPr>
                <w:sz w:val="24"/>
              </w:rPr>
            </w:pPr>
          </w:p>
          <w:p w14:paraId="279AC086" w14:textId="77777777" w:rsidR="002152D3" w:rsidRDefault="002152D3" w:rsidP="0044438A">
            <w:pPr>
              <w:pStyle w:val="TableParagraph"/>
              <w:spacing w:before="12"/>
              <w:ind w:left="0"/>
              <w:rPr>
                <w:sz w:val="26"/>
              </w:rPr>
            </w:pPr>
          </w:p>
          <w:p w14:paraId="76D8AA2C" w14:textId="77777777" w:rsidR="002152D3" w:rsidRDefault="002152D3" w:rsidP="0044438A">
            <w:pPr>
              <w:pStyle w:val="TableParagraph"/>
              <w:ind w:left="12" w:right="151"/>
              <w:jc w:val="center"/>
              <w:rPr>
                <w:sz w:val="24"/>
              </w:rPr>
            </w:pPr>
            <w:r>
              <w:rPr>
                <w:rFonts w:hint="eastAsia"/>
                <w:sz w:val="24"/>
              </w:rPr>
              <w:t xml:space="preserve">□ </w:t>
            </w:r>
            <w:r>
              <w:rPr>
                <w:rFonts w:hint="eastAsia"/>
                <w:spacing w:val="-10"/>
                <w:sz w:val="24"/>
              </w:rPr>
              <w:t>6</w:t>
            </w:r>
          </w:p>
        </w:tc>
        <w:tc>
          <w:tcPr>
            <w:tcW w:w="7929" w:type="dxa"/>
            <w:tcBorders>
              <w:top w:val="single" w:sz="4" w:space="0" w:color="000000"/>
              <w:left w:val="single" w:sz="4" w:space="0" w:color="000000"/>
              <w:bottom w:val="single" w:sz="4" w:space="0" w:color="000000"/>
              <w:right w:val="single" w:sz="4" w:space="0" w:color="000000"/>
            </w:tcBorders>
            <w:hideMark/>
          </w:tcPr>
          <w:p w14:paraId="7105547D" w14:textId="77777777" w:rsidR="002152D3" w:rsidRDefault="002152D3" w:rsidP="0044438A">
            <w:pPr>
              <w:pStyle w:val="TableParagraph"/>
              <w:spacing w:line="327" w:lineRule="exact"/>
              <w:rPr>
                <w:sz w:val="24"/>
              </w:rPr>
            </w:pPr>
            <w:r>
              <w:rPr>
                <w:rFonts w:hint="eastAsia"/>
                <w:spacing w:val="-1"/>
                <w:sz w:val="24"/>
              </w:rPr>
              <w:t>符合下列條件之一者：</w:t>
            </w:r>
          </w:p>
          <w:p w14:paraId="74873F03" w14:textId="77777777" w:rsidR="002152D3" w:rsidRDefault="002152D3" w:rsidP="0044438A">
            <w:pPr>
              <w:pStyle w:val="TableParagraph"/>
              <w:spacing w:before="24" w:line="254" w:lineRule="auto"/>
              <w:ind w:left="585" w:right="131" w:hanging="480"/>
              <w:rPr>
                <w:sz w:val="24"/>
              </w:rPr>
            </w:pPr>
            <w:r>
              <w:rPr>
                <w:rFonts w:hint="eastAsia"/>
                <w:spacing w:val="-2"/>
                <w:sz w:val="24"/>
              </w:rPr>
              <w:t xml:space="preserve">一、前二年以學生第一作者或通訊作者發表符合本校教師評鑑辦法研究表現「計分項目表」中第八至十項標準之論文 </w:t>
            </w:r>
            <w:r>
              <w:rPr>
                <w:rFonts w:hint="eastAsia"/>
                <w:sz w:val="24"/>
              </w:rPr>
              <w:t>1</w:t>
            </w:r>
            <w:r>
              <w:rPr>
                <w:rFonts w:hint="eastAsia"/>
                <w:spacing w:val="-8"/>
                <w:sz w:val="24"/>
              </w:rPr>
              <w:t xml:space="preserve"> 篇。</w:t>
            </w:r>
          </w:p>
          <w:p w14:paraId="03893CD2" w14:textId="77777777" w:rsidR="002152D3" w:rsidRDefault="002152D3" w:rsidP="0044438A">
            <w:pPr>
              <w:pStyle w:val="TableParagraph"/>
              <w:spacing w:line="254" w:lineRule="auto"/>
              <w:ind w:left="585" w:right="191" w:hanging="480"/>
              <w:rPr>
                <w:sz w:val="24"/>
              </w:rPr>
            </w:pPr>
            <w:r>
              <w:rPr>
                <w:rFonts w:hint="eastAsia"/>
                <w:spacing w:val="-2"/>
                <w:sz w:val="24"/>
              </w:rPr>
              <w:t>二、前二年以學生第一作者或通訊作者於國際學術性研討會(B</w:t>
            </w:r>
            <w:r>
              <w:rPr>
                <w:rFonts w:hint="eastAsia"/>
                <w:spacing w:val="-10"/>
                <w:sz w:val="24"/>
              </w:rPr>
              <w:t xml:space="preserve"> 級)發表論</w:t>
            </w:r>
            <w:r>
              <w:rPr>
                <w:rFonts w:hint="eastAsia"/>
                <w:spacing w:val="-2"/>
                <w:sz w:val="24"/>
              </w:rPr>
              <w:t>文並獲學生論文獎。</w:t>
            </w:r>
          </w:p>
        </w:tc>
      </w:tr>
      <w:tr w:rsidR="002152D3" w14:paraId="081B12FF" w14:textId="77777777" w:rsidTr="0044438A">
        <w:trPr>
          <w:trHeight w:val="2519"/>
        </w:trPr>
        <w:tc>
          <w:tcPr>
            <w:tcW w:w="847" w:type="dxa"/>
            <w:tcBorders>
              <w:top w:val="single" w:sz="4" w:space="0" w:color="000000"/>
              <w:left w:val="single" w:sz="4" w:space="0" w:color="000000"/>
              <w:bottom w:val="single" w:sz="4" w:space="0" w:color="000000"/>
              <w:right w:val="single" w:sz="4" w:space="0" w:color="000000"/>
            </w:tcBorders>
          </w:tcPr>
          <w:p w14:paraId="64D1E9CE" w14:textId="77777777" w:rsidR="002152D3" w:rsidRDefault="002152D3" w:rsidP="0044438A">
            <w:pPr>
              <w:pStyle w:val="TableParagraph"/>
              <w:ind w:left="0"/>
              <w:rPr>
                <w:sz w:val="24"/>
              </w:rPr>
            </w:pPr>
          </w:p>
          <w:p w14:paraId="64036803" w14:textId="77777777" w:rsidR="002152D3" w:rsidRDefault="002152D3" w:rsidP="0044438A">
            <w:pPr>
              <w:pStyle w:val="TableParagraph"/>
              <w:ind w:left="0"/>
              <w:rPr>
                <w:sz w:val="24"/>
              </w:rPr>
            </w:pPr>
          </w:p>
          <w:p w14:paraId="71BA35AB" w14:textId="77777777" w:rsidR="002152D3" w:rsidRDefault="002152D3" w:rsidP="0044438A">
            <w:pPr>
              <w:pStyle w:val="TableParagraph"/>
              <w:spacing w:before="8"/>
              <w:ind w:left="0"/>
              <w:rPr>
                <w:sz w:val="28"/>
              </w:rPr>
            </w:pPr>
          </w:p>
          <w:p w14:paraId="0FA9E79F" w14:textId="77777777" w:rsidR="002152D3" w:rsidRDefault="002152D3" w:rsidP="0044438A">
            <w:pPr>
              <w:pStyle w:val="TableParagraph"/>
              <w:ind w:left="12" w:right="151"/>
              <w:jc w:val="center"/>
              <w:rPr>
                <w:sz w:val="24"/>
              </w:rPr>
            </w:pPr>
            <w:r>
              <w:rPr>
                <w:rFonts w:hint="eastAsia"/>
                <w:sz w:val="24"/>
              </w:rPr>
              <w:t xml:space="preserve">□ </w:t>
            </w:r>
            <w:r>
              <w:rPr>
                <w:rFonts w:hint="eastAsia"/>
                <w:spacing w:val="-10"/>
                <w:sz w:val="24"/>
              </w:rPr>
              <w:t>4</w:t>
            </w:r>
          </w:p>
        </w:tc>
        <w:tc>
          <w:tcPr>
            <w:tcW w:w="7929" w:type="dxa"/>
            <w:tcBorders>
              <w:top w:val="single" w:sz="4" w:space="0" w:color="000000"/>
              <w:left w:val="single" w:sz="4" w:space="0" w:color="000000"/>
              <w:bottom w:val="single" w:sz="4" w:space="0" w:color="000000"/>
              <w:right w:val="single" w:sz="4" w:space="0" w:color="000000"/>
            </w:tcBorders>
            <w:hideMark/>
          </w:tcPr>
          <w:p w14:paraId="0427740A" w14:textId="77777777" w:rsidR="002152D3" w:rsidRDefault="002152D3" w:rsidP="0044438A">
            <w:pPr>
              <w:pStyle w:val="TableParagraph"/>
              <w:spacing w:line="327" w:lineRule="exact"/>
              <w:rPr>
                <w:sz w:val="24"/>
              </w:rPr>
            </w:pPr>
            <w:r>
              <w:rPr>
                <w:rFonts w:hint="eastAsia"/>
                <w:spacing w:val="-1"/>
                <w:sz w:val="24"/>
              </w:rPr>
              <w:t>符合下列條件之一者：</w:t>
            </w:r>
          </w:p>
          <w:p w14:paraId="789B5CBA" w14:textId="77777777" w:rsidR="002152D3" w:rsidRDefault="002152D3" w:rsidP="0044438A">
            <w:pPr>
              <w:pStyle w:val="TableParagraph"/>
              <w:spacing w:before="24" w:line="254" w:lineRule="auto"/>
              <w:ind w:left="585" w:right="131" w:hanging="480"/>
              <w:rPr>
                <w:sz w:val="24"/>
              </w:rPr>
            </w:pPr>
            <w:r>
              <w:rPr>
                <w:rFonts w:hint="eastAsia"/>
                <w:spacing w:val="-4"/>
                <w:sz w:val="24"/>
              </w:rPr>
              <w:t xml:space="preserve">一、前二年以學生第一作者或通訊作者於國際學術性研討會發表論文 </w:t>
            </w:r>
            <w:r>
              <w:rPr>
                <w:rFonts w:hint="eastAsia"/>
                <w:spacing w:val="-2"/>
                <w:sz w:val="24"/>
              </w:rPr>
              <w:t>2</w:t>
            </w:r>
            <w:r>
              <w:rPr>
                <w:rFonts w:hint="eastAsia"/>
                <w:spacing w:val="-25"/>
                <w:sz w:val="24"/>
              </w:rPr>
              <w:t xml:space="preserve"> 篇</w:t>
            </w:r>
            <w:r>
              <w:rPr>
                <w:rFonts w:hint="eastAsia"/>
                <w:spacing w:val="-4"/>
                <w:sz w:val="24"/>
              </w:rPr>
              <w:t>以上。</w:t>
            </w:r>
          </w:p>
          <w:p w14:paraId="7B413524" w14:textId="77777777" w:rsidR="002152D3" w:rsidRDefault="002152D3" w:rsidP="0044438A">
            <w:pPr>
              <w:pStyle w:val="TableParagraph"/>
              <w:spacing w:before="2" w:line="254" w:lineRule="auto"/>
              <w:ind w:left="585" w:right="131" w:hanging="480"/>
              <w:rPr>
                <w:sz w:val="24"/>
              </w:rPr>
            </w:pPr>
            <w:r>
              <w:rPr>
                <w:rFonts w:hint="eastAsia"/>
                <w:spacing w:val="-2"/>
                <w:sz w:val="24"/>
              </w:rPr>
              <w:t>二、前二年以學生第一作者或通訊作者於國際學術性研討會(其他)發表論文並獲學生論文獎。</w:t>
            </w:r>
          </w:p>
          <w:p w14:paraId="0FA0A3BC" w14:textId="77777777" w:rsidR="002152D3" w:rsidRDefault="002152D3" w:rsidP="0044438A">
            <w:pPr>
              <w:pStyle w:val="TableParagraph"/>
              <w:spacing w:before="2"/>
              <w:rPr>
                <w:sz w:val="24"/>
              </w:rPr>
            </w:pPr>
            <w:r>
              <w:rPr>
                <w:rFonts w:hint="eastAsia"/>
                <w:spacing w:val="-2"/>
                <w:sz w:val="24"/>
              </w:rPr>
              <w:t xml:space="preserve">三、前二年以學生第一作者或通訊作者於國際學術性研討會發表論文 </w:t>
            </w:r>
            <w:r>
              <w:rPr>
                <w:rFonts w:hint="eastAsia"/>
                <w:spacing w:val="-10"/>
                <w:sz w:val="24"/>
              </w:rPr>
              <w:t>1</w:t>
            </w:r>
          </w:p>
          <w:p w14:paraId="20B62E4D" w14:textId="77777777" w:rsidR="002152D3" w:rsidRDefault="002152D3" w:rsidP="0044438A">
            <w:pPr>
              <w:pStyle w:val="TableParagraph"/>
              <w:spacing w:before="24"/>
              <w:ind w:left="585"/>
              <w:rPr>
                <w:sz w:val="24"/>
              </w:rPr>
            </w:pPr>
            <w:r>
              <w:rPr>
                <w:rFonts w:hint="eastAsia"/>
                <w:spacing w:val="-1"/>
                <w:sz w:val="24"/>
              </w:rPr>
              <w:t>篇，以及全國性研討會發表論文並獲學生論文獎。</w:t>
            </w:r>
          </w:p>
        </w:tc>
      </w:tr>
      <w:tr w:rsidR="002152D3" w14:paraId="536E3A86" w14:textId="77777777" w:rsidTr="0044438A">
        <w:trPr>
          <w:trHeight w:val="1802"/>
        </w:trPr>
        <w:tc>
          <w:tcPr>
            <w:tcW w:w="847" w:type="dxa"/>
            <w:tcBorders>
              <w:top w:val="single" w:sz="4" w:space="0" w:color="000000"/>
              <w:left w:val="single" w:sz="4" w:space="0" w:color="000000"/>
              <w:bottom w:val="single" w:sz="4" w:space="0" w:color="000000"/>
              <w:right w:val="single" w:sz="4" w:space="0" w:color="000000"/>
            </w:tcBorders>
          </w:tcPr>
          <w:p w14:paraId="11B47E02" w14:textId="77777777" w:rsidR="002152D3" w:rsidRDefault="002152D3" w:rsidP="0044438A">
            <w:pPr>
              <w:pStyle w:val="TableParagraph"/>
              <w:ind w:left="0"/>
              <w:rPr>
                <w:sz w:val="24"/>
              </w:rPr>
            </w:pPr>
          </w:p>
          <w:p w14:paraId="5452BD23" w14:textId="77777777" w:rsidR="002152D3" w:rsidRDefault="002152D3" w:rsidP="0044438A">
            <w:pPr>
              <w:pStyle w:val="TableParagraph"/>
              <w:ind w:left="0"/>
              <w:rPr>
                <w:sz w:val="27"/>
              </w:rPr>
            </w:pPr>
          </w:p>
          <w:p w14:paraId="052EBA37" w14:textId="77777777" w:rsidR="002152D3" w:rsidRDefault="002152D3" w:rsidP="0044438A">
            <w:pPr>
              <w:pStyle w:val="TableParagraph"/>
              <w:ind w:left="12" w:right="151"/>
              <w:jc w:val="center"/>
              <w:rPr>
                <w:sz w:val="24"/>
              </w:rPr>
            </w:pPr>
            <w:r>
              <w:rPr>
                <w:rFonts w:hint="eastAsia"/>
                <w:sz w:val="24"/>
              </w:rPr>
              <w:t xml:space="preserve">□ </w:t>
            </w:r>
            <w:r>
              <w:rPr>
                <w:rFonts w:hint="eastAsia"/>
                <w:spacing w:val="-10"/>
                <w:sz w:val="24"/>
              </w:rPr>
              <w:t>3</w:t>
            </w:r>
          </w:p>
        </w:tc>
        <w:tc>
          <w:tcPr>
            <w:tcW w:w="7929" w:type="dxa"/>
            <w:tcBorders>
              <w:top w:val="single" w:sz="4" w:space="0" w:color="000000"/>
              <w:left w:val="single" w:sz="4" w:space="0" w:color="000000"/>
              <w:bottom w:val="single" w:sz="4" w:space="0" w:color="000000"/>
              <w:right w:val="single" w:sz="4" w:space="0" w:color="000000"/>
            </w:tcBorders>
            <w:hideMark/>
          </w:tcPr>
          <w:p w14:paraId="6CAA82EE" w14:textId="77777777" w:rsidR="002152D3" w:rsidRDefault="002152D3" w:rsidP="0044438A">
            <w:pPr>
              <w:pStyle w:val="TableParagraph"/>
              <w:spacing w:line="330" w:lineRule="exact"/>
              <w:rPr>
                <w:sz w:val="24"/>
              </w:rPr>
            </w:pPr>
            <w:r>
              <w:rPr>
                <w:rFonts w:hint="eastAsia"/>
                <w:spacing w:val="-1"/>
                <w:sz w:val="24"/>
              </w:rPr>
              <w:t>符合下列條件之一者：</w:t>
            </w:r>
          </w:p>
          <w:p w14:paraId="646DD214" w14:textId="77777777" w:rsidR="002152D3" w:rsidRDefault="002152D3" w:rsidP="0044438A">
            <w:pPr>
              <w:pStyle w:val="TableParagraph"/>
              <w:spacing w:before="24"/>
              <w:rPr>
                <w:sz w:val="24"/>
              </w:rPr>
            </w:pPr>
            <w:r>
              <w:rPr>
                <w:rFonts w:hint="eastAsia"/>
                <w:spacing w:val="-2"/>
                <w:sz w:val="24"/>
              </w:rPr>
              <w:t xml:space="preserve">一、前二年以學生第一作者或通訊作者於國際學術性研討會發表論文 </w:t>
            </w:r>
            <w:r>
              <w:rPr>
                <w:rFonts w:hint="eastAsia"/>
                <w:spacing w:val="-10"/>
                <w:sz w:val="24"/>
              </w:rPr>
              <w:t>1</w:t>
            </w:r>
          </w:p>
          <w:p w14:paraId="64213F93" w14:textId="77777777" w:rsidR="002152D3" w:rsidRDefault="002152D3" w:rsidP="0044438A">
            <w:pPr>
              <w:pStyle w:val="TableParagraph"/>
              <w:spacing w:before="24"/>
              <w:ind w:left="585"/>
              <w:rPr>
                <w:sz w:val="24"/>
              </w:rPr>
            </w:pPr>
            <w:r>
              <w:rPr>
                <w:rFonts w:hint="eastAsia"/>
                <w:spacing w:val="-5"/>
                <w:sz w:val="24"/>
              </w:rPr>
              <w:t>篇。</w:t>
            </w:r>
          </w:p>
          <w:p w14:paraId="6A90E356" w14:textId="77777777" w:rsidR="002152D3" w:rsidRDefault="002152D3" w:rsidP="0044438A">
            <w:pPr>
              <w:pStyle w:val="TableParagraph"/>
              <w:spacing w:before="21" w:line="254" w:lineRule="auto"/>
              <w:ind w:left="585" w:right="371" w:hanging="480"/>
              <w:rPr>
                <w:sz w:val="24"/>
              </w:rPr>
            </w:pPr>
            <w:r>
              <w:rPr>
                <w:rFonts w:hint="eastAsia"/>
                <w:spacing w:val="-4"/>
                <w:sz w:val="24"/>
              </w:rPr>
              <w:t xml:space="preserve">二、前二年以學生第一作者或通訊作者於全國性研討會發表論文 </w:t>
            </w:r>
            <w:r>
              <w:rPr>
                <w:rFonts w:hint="eastAsia"/>
                <w:spacing w:val="-2"/>
                <w:sz w:val="24"/>
              </w:rPr>
              <w:t>2</w:t>
            </w:r>
            <w:r>
              <w:rPr>
                <w:rFonts w:hint="eastAsia"/>
                <w:spacing w:val="-18"/>
                <w:sz w:val="24"/>
              </w:rPr>
              <w:t xml:space="preserve"> 篇以</w:t>
            </w:r>
            <w:r>
              <w:rPr>
                <w:rFonts w:hint="eastAsia"/>
                <w:spacing w:val="-6"/>
                <w:sz w:val="24"/>
              </w:rPr>
              <w:t>上。</w:t>
            </w:r>
          </w:p>
        </w:tc>
      </w:tr>
      <w:tr w:rsidR="002152D3" w14:paraId="14F69973" w14:textId="77777777" w:rsidTr="0044438A">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46C8102E" w14:textId="77777777" w:rsidR="002152D3" w:rsidRDefault="002152D3" w:rsidP="0044438A">
            <w:pPr>
              <w:pStyle w:val="TableParagraph"/>
              <w:spacing w:line="327" w:lineRule="exact"/>
              <w:ind w:left="12" w:right="151"/>
              <w:jc w:val="center"/>
              <w:rPr>
                <w:sz w:val="24"/>
              </w:rPr>
            </w:pPr>
            <w:r>
              <w:rPr>
                <w:rFonts w:hint="eastAsia"/>
                <w:sz w:val="24"/>
              </w:rPr>
              <w:t xml:space="preserve">□ </w:t>
            </w:r>
            <w:r>
              <w:rPr>
                <w:rFonts w:hint="eastAsia"/>
                <w:spacing w:val="-10"/>
                <w:sz w:val="24"/>
              </w:rPr>
              <w:t>2</w:t>
            </w:r>
          </w:p>
        </w:tc>
        <w:tc>
          <w:tcPr>
            <w:tcW w:w="7929" w:type="dxa"/>
            <w:tcBorders>
              <w:top w:val="single" w:sz="4" w:space="0" w:color="000000"/>
              <w:left w:val="single" w:sz="4" w:space="0" w:color="000000"/>
              <w:bottom w:val="single" w:sz="4" w:space="0" w:color="000000"/>
              <w:right w:val="single" w:sz="4" w:space="0" w:color="000000"/>
            </w:tcBorders>
            <w:hideMark/>
          </w:tcPr>
          <w:p w14:paraId="042184F7" w14:textId="77777777" w:rsidR="002152D3" w:rsidRDefault="002152D3" w:rsidP="0044438A">
            <w:pPr>
              <w:pStyle w:val="TableParagraph"/>
              <w:spacing w:line="327" w:lineRule="exact"/>
              <w:rPr>
                <w:sz w:val="24"/>
              </w:rPr>
            </w:pPr>
            <w:r>
              <w:rPr>
                <w:rFonts w:hint="eastAsia"/>
                <w:spacing w:val="-3"/>
                <w:sz w:val="24"/>
              </w:rPr>
              <w:t xml:space="preserve">前二年以學生第一作者或通訊作者於全國性研討會發表論文 </w:t>
            </w:r>
            <w:r>
              <w:rPr>
                <w:rFonts w:hint="eastAsia"/>
                <w:sz w:val="24"/>
              </w:rPr>
              <w:t>1</w:t>
            </w:r>
            <w:r>
              <w:rPr>
                <w:rFonts w:hint="eastAsia"/>
                <w:spacing w:val="-24"/>
                <w:sz w:val="24"/>
              </w:rPr>
              <w:t xml:space="preserve"> 篇。</w:t>
            </w:r>
          </w:p>
        </w:tc>
      </w:tr>
      <w:tr w:rsidR="002152D3" w14:paraId="7FC8BB93" w14:textId="77777777" w:rsidTr="0044438A">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5369A093" w14:textId="77777777" w:rsidR="002152D3" w:rsidRDefault="002152D3" w:rsidP="0044438A">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16421267" w14:textId="77777777" w:rsidR="002152D3" w:rsidRDefault="002152D3" w:rsidP="0044438A">
            <w:pPr>
              <w:pStyle w:val="TableParagraph"/>
              <w:spacing w:line="327" w:lineRule="exact"/>
              <w:rPr>
                <w:sz w:val="24"/>
              </w:rPr>
            </w:pPr>
            <w:r>
              <w:rPr>
                <w:rFonts w:hint="eastAsia"/>
                <w:spacing w:val="-3"/>
                <w:sz w:val="24"/>
              </w:rPr>
              <w:t xml:space="preserve">前二年於國際學術性或全國性研討會發表論文 </w:t>
            </w:r>
            <w:r>
              <w:rPr>
                <w:rFonts w:hint="eastAsia"/>
                <w:sz w:val="24"/>
              </w:rPr>
              <w:t>1</w:t>
            </w:r>
            <w:r>
              <w:rPr>
                <w:rFonts w:hint="eastAsia"/>
                <w:spacing w:val="-24"/>
                <w:sz w:val="24"/>
              </w:rPr>
              <w:t xml:space="preserve"> 篇。</w:t>
            </w:r>
          </w:p>
        </w:tc>
      </w:tr>
      <w:tr w:rsidR="002152D3" w14:paraId="5F5DAB8E" w14:textId="77777777" w:rsidTr="0044438A">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52D10584" w14:textId="77777777" w:rsidR="002152D3" w:rsidRDefault="002152D3" w:rsidP="0044438A">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37CD7065" w14:textId="77777777" w:rsidR="002152D3" w:rsidRDefault="002152D3" w:rsidP="0044438A">
            <w:pPr>
              <w:pStyle w:val="TableParagraph"/>
              <w:spacing w:before="69" w:line="371" w:lineRule="exact"/>
              <w:rPr>
                <w:sz w:val="24"/>
              </w:rPr>
            </w:pPr>
            <w:r>
              <w:rPr>
                <w:rFonts w:hint="eastAsia"/>
                <w:b/>
                <w:spacing w:val="-2"/>
                <w:sz w:val="28"/>
              </w:rPr>
              <w:t>其他具體研究表現</w:t>
            </w:r>
            <w:r>
              <w:rPr>
                <w:rFonts w:hint="eastAsia"/>
                <w:spacing w:val="-2"/>
                <w:sz w:val="24"/>
              </w:rPr>
              <w:t>（最多採計</w:t>
            </w:r>
            <w:r>
              <w:rPr>
                <w:rFonts w:ascii="Times New Roman" w:eastAsia="Times New Roman"/>
                <w:spacing w:val="-2"/>
                <w:sz w:val="24"/>
              </w:rPr>
              <w:t>2</w:t>
            </w:r>
            <w:r>
              <w:rPr>
                <w:rFonts w:hint="eastAsia"/>
                <w:spacing w:val="-2"/>
                <w:sz w:val="24"/>
              </w:rPr>
              <w:t>分</w:t>
            </w:r>
            <w:r>
              <w:rPr>
                <w:rFonts w:hint="eastAsia"/>
                <w:spacing w:val="-10"/>
                <w:sz w:val="24"/>
              </w:rPr>
              <w:t>）</w:t>
            </w:r>
          </w:p>
        </w:tc>
      </w:tr>
      <w:tr w:rsidR="002152D3" w14:paraId="4B03C79F" w14:textId="77777777" w:rsidTr="0044438A">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278B50C3" w14:textId="77777777" w:rsidR="002152D3" w:rsidRDefault="002152D3" w:rsidP="0044438A">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26A60B14" w14:textId="77777777" w:rsidR="002152D3" w:rsidRDefault="002152D3" w:rsidP="0044438A">
            <w:pPr>
              <w:pStyle w:val="TableParagraph"/>
              <w:spacing w:line="327" w:lineRule="exact"/>
              <w:rPr>
                <w:sz w:val="24"/>
              </w:rPr>
            </w:pPr>
            <w:r>
              <w:rPr>
                <w:rFonts w:hint="eastAsia"/>
                <w:spacing w:val="-1"/>
                <w:sz w:val="24"/>
              </w:rPr>
              <w:t>其他有利於審查資料：</w:t>
            </w:r>
          </w:p>
        </w:tc>
      </w:tr>
      <w:tr w:rsidR="002152D3" w14:paraId="5AC19F98" w14:textId="77777777" w:rsidTr="0044438A">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6B0DF1EE" w14:textId="77777777" w:rsidR="002152D3" w:rsidRDefault="002152D3" w:rsidP="0044438A">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11072921" w14:textId="77777777" w:rsidR="002152D3" w:rsidRDefault="002152D3" w:rsidP="0044438A">
            <w:pPr>
              <w:pStyle w:val="TableParagraph"/>
              <w:spacing w:line="327" w:lineRule="exact"/>
              <w:rPr>
                <w:sz w:val="24"/>
              </w:rPr>
            </w:pPr>
            <w:r>
              <w:rPr>
                <w:rFonts w:hint="eastAsia"/>
                <w:spacing w:val="-1"/>
                <w:sz w:val="24"/>
              </w:rPr>
              <w:t>其他有利於審查資料：</w:t>
            </w:r>
          </w:p>
        </w:tc>
      </w:tr>
    </w:tbl>
    <w:p w14:paraId="79BBF233" w14:textId="6CE23B6E" w:rsidR="002152D3" w:rsidRPr="002152D3" w:rsidRDefault="002152D3" w:rsidP="002152D3">
      <w:pPr>
        <w:ind w:left="101"/>
        <w:rPr>
          <w:rFonts w:eastAsia="Yu Mincho"/>
          <w:sz w:val="24"/>
        </w:rPr>
      </w:pPr>
      <w:r>
        <w:rPr>
          <w:rFonts w:hint="eastAsia"/>
          <w:spacing w:val="-4"/>
          <w:sz w:val="24"/>
        </w:rPr>
        <w:lastRenderedPageBreak/>
        <w:t>備註：</w:t>
      </w:r>
    </w:p>
    <w:p w14:paraId="3A4777A7" w14:textId="7EFE0720" w:rsidR="002152D3" w:rsidRPr="00B00976" w:rsidRDefault="002152D3" w:rsidP="002152D3">
      <w:pPr>
        <w:pStyle w:val="ae"/>
        <w:numPr>
          <w:ilvl w:val="0"/>
          <w:numId w:val="7"/>
        </w:numPr>
        <w:tabs>
          <w:tab w:val="left" w:pos="343"/>
        </w:tabs>
        <w:spacing w:before="32" w:line="254" w:lineRule="auto"/>
        <w:ind w:right="396" w:hanging="240"/>
        <w:rPr>
          <w:sz w:val="24"/>
        </w:rPr>
      </w:pPr>
      <w:r>
        <w:rPr>
          <w:rFonts w:hint="eastAsia"/>
          <w:spacing w:val="-4"/>
          <w:sz w:val="24"/>
        </w:rPr>
        <w:t>學術表現研究產出之成果應以「義守大學」為發表機構且指導老師及共同作者皆未以同一篇論文申請獎勵，另該篇論文未申請「義守大學博士生期刊論文獎學金」。</w:t>
      </w:r>
    </w:p>
    <w:p w14:paraId="78C02951" w14:textId="62D1FB7E" w:rsidR="00B00976" w:rsidRPr="00B00976" w:rsidRDefault="002152D3" w:rsidP="00B00976">
      <w:pPr>
        <w:pStyle w:val="ae"/>
        <w:numPr>
          <w:ilvl w:val="0"/>
          <w:numId w:val="7"/>
        </w:numPr>
        <w:tabs>
          <w:tab w:val="left" w:pos="343"/>
        </w:tabs>
        <w:spacing w:before="32" w:line="254" w:lineRule="auto"/>
        <w:ind w:right="396" w:hanging="240"/>
        <w:rPr>
          <w:sz w:val="24"/>
        </w:rPr>
      </w:pPr>
      <w:r w:rsidRPr="00B00976">
        <w:rPr>
          <w:rFonts w:hint="eastAsia"/>
          <w:spacing w:val="-4"/>
          <w:sz w:val="24"/>
        </w:rPr>
        <w:t>因特殊原因未能發表者，得由指導教授或研究所所長出具證明以撰寫學習成果或最</w:t>
      </w:r>
      <w:r w:rsidRPr="00B00976">
        <w:rPr>
          <w:rFonts w:hint="eastAsia"/>
          <w:spacing w:val="-2"/>
          <w:sz w:val="24"/>
        </w:rPr>
        <w:t>新研究產出(與前一年研究之差異)替代</w:t>
      </w:r>
      <w:r w:rsidR="00944983">
        <w:rPr>
          <w:rFonts w:hint="eastAsia"/>
          <w:spacing w:val="-2"/>
          <w:sz w:val="24"/>
          <w:lang w:eastAsia="zh-TW"/>
        </w:rPr>
        <w:t>。</w:t>
      </w:r>
    </w:p>
    <w:p w14:paraId="095CB97A" w14:textId="3ECEEDC9" w:rsidR="00B00976" w:rsidRDefault="00B00976" w:rsidP="00B00976">
      <w:pPr>
        <w:pStyle w:val="ac"/>
        <w:spacing w:before="203"/>
        <w:ind w:left="0"/>
        <w:jc w:val="left"/>
        <w:rPr>
          <w:rFonts w:eastAsia="Yu Mincho"/>
          <w:spacing w:val="-10"/>
        </w:rPr>
      </w:pPr>
      <w:r>
        <w:rPr>
          <w:rFonts w:hint="eastAsia"/>
          <w:spacing w:val="-2"/>
        </w:rPr>
        <w:t>附表三（博士班等級、積分、獎勵金額及內容</w:t>
      </w:r>
      <w:r>
        <w:rPr>
          <w:rFonts w:hint="eastAsia"/>
          <w:spacing w:val="-10"/>
        </w:rPr>
        <w:t>）</w:t>
      </w:r>
    </w:p>
    <w:tbl>
      <w:tblPr>
        <w:tblStyle w:val="a3"/>
        <w:tblW w:w="0" w:type="auto"/>
        <w:tblLook w:val="04A0" w:firstRow="1" w:lastRow="0" w:firstColumn="1" w:lastColumn="0" w:noHBand="0" w:noVBand="1"/>
      </w:tblPr>
      <w:tblGrid>
        <w:gridCol w:w="794"/>
        <w:gridCol w:w="850"/>
        <w:gridCol w:w="3540"/>
        <w:gridCol w:w="3541"/>
      </w:tblGrid>
      <w:tr w:rsidR="005319DC" w:rsidRPr="007F7AD3" w14:paraId="5691B395" w14:textId="77777777" w:rsidTr="00395DE7">
        <w:tc>
          <w:tcPr>
            <w:tcW w:w="794" w:type="dxa"/>
            <w:shd w:val="clear" w:color="auto" w:fill="auto"/>
            <w:vAlign w:val="center"/>
          </w:tcPr>
          <w:p w14:paraId="507872EE" w14:textId="77777777" w:rsidR="005319DC" w:rsidRPr="007F7AD3" w:rsidRDefault="005319D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等級</w:t>
            </w:r>
          </w:p>
        </w:tc>
        <w:tc>
          <w:tcPr>
            <w:tcW w:w="850" w:type="dxa"/>
            <w:shd w:val="clear" w:color="auto" w:fill="auto"/>
          </w:tcPr>
          <w:p w14:paraId="37DDE59C" w14:textId="77777777" w:rsidR="005319DC" w:rsidRPr="007F7AD3" w:rsidRDefault="005319D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積分</w:t>
            </w:r>
          </w:p>
        </w:tc>
        <w:tc>
          <w:tcPr>
            <w:tcW w:w="3540" w:type="dxa"/>
            <w:shd w:val="clear" w:color="auto" w:fill="auto"/>
          </w:tcPr>
          <w:p w14:paraId="56BE60A5" w14:textId="77777777" w:rsidR="005319DC" w:rsidRPr="007F7AD3" w:rsidRDefault="005319D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受獎生應執行事項</w:t>
            </w:r>
          </w:p>
        </w:tc>
        <w:tc>
          <w:tcPr>
            <w:tcW w:w="3541" w:type="dxa"/>
            <w:shd w:val="clear" w:color="auto" w:fill="auto"/>
          </w:tcPr>
          <w:p w14:paraId="608E8503" w14:textId="77777777" w:rsidR="005319DC" w:rsidRPr="007F7AD3" w:rsidRDefault="005319D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獎勵內容</w:t>
            </w:r>
          </w:p>
        </w:tc>
      </w:tr>
      <w:tr w:rsidR="005319DC" w:rsidRPr="007F7AD3" w14:paraId="176FC121" w14:textId="77777777" w:rsidTr="00395DE7">
        <w:tc>
          <w:tcPr>
            <w:tcW w:w="794" w:type="dxa"/>
            <w:vAlign w:val="center"/>
          </w:tcPr>
          <w:p w14:paraId="2EA33FC2"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I</w:t>
            </w:r>
          </w:p>
        </w:tc>
        <w:tc>
          <w:tcPr>
            <w:tcW w:w="850" w:type="dxa"/>
            <w:vAlign w:val="center"/>
          </w:tcPr>
          <w:p w14:paraId="47D1CD24"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8</w:t>
            </w:r>
          </w:p>
        </w:tc>
        <w:tc>
          <w:tcPr>
            <w:tcW w:w="3540" w:type="dxa"/>
            <w:vAlign w:val="center"/>
          </w:tcPr>
          <w:p w14:paraId="56B7CBD9" w14:textId="77777777" w:rsidR="005319DC" w:rsidRPr="007F7AD3" w:rsidRDefault="005319DC" w:rsidP="00395DE7">
            <w:pPr>
              <w:pStyle w:val="Default"/>
              <w:adjustRightInd/>
              <w:jc w:val="both"/>
              <w:rPr>
                <w:rFonts w:cs="Times New Roman"/>
                <w:color w:val="000000" w:themeColor="text1"/>
              </w:rPr>
            </w:pPr>
            <w:r w:rsidRPr="007F7AD3">
              <w:rPr>
                <w:rFonts w:cs="Times New Roman" w:hint="eastAsia"/>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w:t>
            </w:r>
            <w:r w:rsidRPr="007F7AD3">
              <w:rPr>
                <w:rFonts w:cs="Times New Roman" w:hint="eastAsia"/>
                <w:color w:val="000000" w:themeColor="text1"/>
              </w:rPr>
              <w:t>之研究助理（RA）或教學助理（TA）</w:t>
            </w:r>
            <w:r w:rsidRPr="007F7AD3">
              <w:rPr>
                <w:rFonts w:ascii="Times New Roman" w:hAnsi="Times New Roman" w:cs="Times New Roman"/>
                <w:color w:val="000000" w:themeColor="text1"/>
              </w:rPr>
              <w:t>協助學士班授課</w:t>
            </w:r>
            <w:r w:rsidRPr="007F7AD3">
              <w:rPr>
                <w:rFonts w:ascii="Times New Roman" w:hAnsi="Times New Roman" w:cs="Times New Roman" w:hint="eastAsia"/>
                <w:color w:val="000000" w:themeColor="text1"/>
              </w:rPr>
              <w:t>6</w:t>
            </w:r>
            <w:r w:rsidRPr="007F7AD3">
              <w:rPr>
                <w:rFonts w:ascii="Times New Roman" w:hAnsi="Times New Roman" w:cs="Times New Roman"/>
                <w:color w:val="000000" w:themeColor="text1"/>
              </w:rPr>
              <w:t>學分</w:t>
            </w:r>
            <w:r w:rsidRPr="007F7AD3">
              <w:rPr>
                <w:rFonts w:hint="eastAsia"/>
                <w:color w:val="000000" w:themeColor="text1"/>
              </w:rPr>
              <w:t>。</w:t>
            </w:r>
          </w:p>
        </w:tc>
        <w:tc>
          <w:tcPr>
            <w:tcW w:w="3541" w:type="dxa"/>
            <w:vAlign w:val="center"/>
          </w:tcPr>
          <w:p w14:paraId="641421A4" w14:textId="77777777" w:rsidR="005319DC" w:rsidRPr="007F7AD3" w:rsidRDefault="005319DC"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735B7A4D" w14:textId="77777777" w:rsidR="005319DC" w:rsidRPr="007F7AD3" w:rsidRDefault="005319DC" w:rsidP="00395DE7">
            <w:pPr>
              <w:ind w:left="224" w:hangingChars="102" w:hanging="224"/>
              <w:jc w:val="both"/>
              <w:rPr>
                <w:color w:val="000000" w:themeColor="text1"/>
              </w:rPr>
            </w:pPr>
            <w:r w:rsidRPr="007F7AD3">
              <w:rPr>
                <w:rFonts w:hint="eastAsia"/>
                <w:color w:val="000000" w:themeColor="text1"/>
              </w:rPr>
              <w:t>2.每月10</w:t>
            </w:r>
            <w:r w:rsidRPr="007F7AD3">
              <w:rPr>
                <w:color w:val="000000" w:themeColor="text1"/>
              </w:rPr>
              <w:t>,</w:t>
            </w:r>
            <w:r w:rsidRPr="007F7AD3">
              <w:rPr>
                <w:rFonts w:hint="eastAsia"/>
                <w:color w:val="000000" w:themeColor="text1"/>
              </w:rPr>
              <w:t>000元研究獎學金為原則。</w:t>
            </w:r>
          </w:p>
        </w:tc>
      </w:tr>
      <w:tr w:rsidR="005319DC" w:rsidRPr="007F7AD3" w14:paraId="06D7F076" w14:textId="77777777" w:rsidTr="00395DE7">
        <w:tc>
          <w:tcPr>
            <w:tcW w:w="794" w:type="dxa"/>
            <w:vAlign w:val="center"/>
          </w:tcPr>
          <w:p w14:paraId="3550CADB" w14:textId="77777777" w:rsidR="005319DC" w:rsidRPr="007F7AD3" w:rsidRDefault="005319DC" w:rsidP="00395DE7">
            <w:pPr>
              <w:pStyle w:val="Default"/>
              <w:jc w:val="center"/>
              <w:rPr>
                <w:color w:val="000000" w:themeColor="text1"/>
              </w:rPr>
            </w:pPr>
            <w:r w:rsidRPr="007F7AD3">
              <w:rPr>
                <w:rFonts w:hint="eastAsia"/>
                <w:color w:val="000000" w:themeColor="text1"/>
              </w:rPr>
              <w:t>II</w:t>
            </w:r>
          </w:p>
        </w:tc>
        <w:tc>
          <w:tcPr>
            <w:tcW w:w="850" w:type="dxa"/>
            <w:vAlign w:val="center"/>
          </w:tcPr>
          <w:p w14:paraId="7783126A" w14:textId="77777777" w:rsidR="005319DC" w:rsidRPr="007F7AD3" w:rsidRDefault="005319DC" w:rsidP="00395DE7">
            <w:pPr>
              <w:pStyle w:val="Default"/>
              <w:jc w:val="center"/>
              <w:rPr>
                <w:color w:val="000000" w:themeColor="text1"/>
              </w:rPr>
            </w:pPr>
            <w:r w:rsidRPr="007F7AD3">
              <w:rPr>
                <w:rFonts w:hint="eastAsia"/>
                <w:color w:val="000000" w:themeColor="text1"/>
              </w:rPr>
              <w:t>7</w:t>
            </w:r>
          </w:p>
        </w:tc>
        <w:tc>
          <w:tcPr>
            <w:tcW w:w="3540" w:type="dxa"/>
            <w:vAlign w:val="center"/>
          </w:tcPr>
          <w:p w14:paraId="7A666B0F" w14:textId="77777777" w:rsidR="005319DC" w:rsidRPr="007F7AD3" w:rsidRDefault="005319DC"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4</w:t>
            </w:r>
            <w:r w:rsidRPr="007F7AD3">
              <w:rPr>
                <w:color w:val="000000" w:themeColor="text1"/>
              </w:rPr>
              <w:t>學分</w:t>
            </w:r>
            <w:r w:rsidRPr="007F7AD3">
              <w:rPr>
                <w:rFonts w:hint="eastAsia"/>
                <w:color w:val="000000" w:themeColor="text1"/>
              </w:rPr>
              <w:t>。</w:t>
            </w:r>
          </w:p>
        </w:tc>
        <w:tc>
          <w:tcPr>
            <w:tcW w:w="3541" w:type="dxa"/>
            <w:vAlign w:val="center"/>
          </w:tcPr>
          <w:p w14:paraId="462616B6" w14:textId="77777777" w:rsidR="005319DC" w:rsidRPr="007F7AD3" w:rsidRDefault="005319DC"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3E420C20" w14:textId="77777777" w:rsidR="005319DC" w:rsidRPr="007F7AD3" w:rsidRDefault="005319DC" w:rsidP="00395DE7">
            <w:pPr>
              <w:ind w:left="224" w:hangingChars="102" w:hanging="224"/>
              <w:jc w:val="both"/>
              <w:rPr>
                <w:color w:val="000000" w:themeColor="text1"/>
              </w:rPr>
            </w:pPr>
            <w:r w:rsidRPr="007F7AD3">
              <w:rPr>
                <w:rFonts w:hint="eastAsia"/>
                <w:color w:val="000000" w:themeColor="text1"/>
              </w:rPr>
              <w:t>2.每月7</w:t>
            </w:r>
            <w:r w:rsidRPr="007F7AD3">
              <w:rPr>
                <w:color w:val="000000" w:themeColor="text1"/>
              </w:rPr>
              <w:t>,</w:t>
            </w:r>
            <w:r w:rsidRPr="007F7AD3">
              <w:rPr>
                <w:rFonts w:hint="eastAsia"/>
                <w:color w:val="000000" w:themeColor="text1"/>
              </w:rPr>
              <w:t>000元研究獎學金為原則。</w:t>
            </w:r>
          </w:p>
        </w:tc>
      </w:tr>
      <w:tr w:rsidR="005319DC" w:rsidRPr="007F7AD3" w14:paraId="4B8879CE" w14:textId="77777777" w:rsidTr="00395DE7">
        <w:tc>
          <w:tcPr>
            <w:tcW w:w="794" w:type="dxa"/>
            <w:vAlign w:val="center"/>
          </w:tcPr>
          <w:p w14:paraId="25308143" w14:textId="77777777" w:rsidR="005319DC" w:rsidRPr="007F7AD3" w:rsidRDefault="005319DC" w:rsidP="00395DE7">
            <w:pPr>
              <w:pStyle w:val="Default"/>
              <w:jc w:val="center"/>
              <w:rPr>
                <w:rFonts w:cs="Times New Roman"/>
                <w:color w:val="000000" w:themeColor="text1"/>
              </w:rPr>
            </w:pPr>
            <w:r w:rsidRPr="007F7AD3">
              <w:rPr>
                <w:color w:val="000000" w:themeColor="text1"/>
              </w:rPr>
              <w:t>III</w:t>
            </w:r>
          </w:p>
        </w:tc>
        <w:tc>
          <w:tcPr>
            <w:tcW w:w="850" w:type="dxa"/>
            <w:vAlign w:val="center"/>
          </w:tcPr>
          <w:p w14:paraId="50DBA920"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6</w:t>
            </w:r>
          </w:p>
        </w:tc>
        <w:tc>
          <w:tcPr>
            <w:tcW w:w="3540" w:type="dxa"/>
            <w:vAlign w:val="center"/>
          </w:tcPr>
          <w:p w14:paraId="15F41CE6" w14:textId="77777777" w:rsidR="005319DC" w:rsidRPr="007F7AD3" w:rsidRDefault="005319DC"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3</w:t>
            </w:r>
            <w:r w:rsidRPr="007F7AD3">
              <w:rPr>
                <w:color w:val="000000" w:themeColor="text1"/>
              </w:rPr>
              <w:t>學分</w:t>
            </w:r>
            <w:r w:rsidRPr="007F7AD3">
              <w:rPr>
                <w:rFonts w:hint="eastAsia"/>
                <w:color w:val="000000" w:themeColor="text1"/>
              </w:rPr>
              <w:t>。</w:t>
            </w:r>
          </w:p>
        </w:tc>
        <w:tc>
          <w:tcPr>
            <w:tcW w:w="3541" w:type="dxa"/>
            <w:vAlign w:val="center"/>
          </w:tcPr>
          <w:p w14:paraId="51056916" w14:textId="77777777" w:rsidR="005319DC" w:rsidRPr="007F7AD3" w:rsidRDefault="005319DC"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579D6069" w14:textId="77777777" w:rsidR="005319DC" w:rsidRPr="007F7AD3" w:rsidRDefault="005319DC" w:rsidP="00395DE7">
            <w:pPr>
              <w:ind w:left="224" w:hangingChars="102" w:hanging="224"/>
              <w:jc w:val="both"/>
              <w:rPr>
                <w:color w:val="000000" w:themeColor="text1"/>
              </w:rPr>
            </w:pPr>
            <w:r w:rsidRPr="007F7AD3">
              <w:rPr>
                <w:rFonts w:hint="eastAsia"/>
                <w:color w:val="000000" w:themeColor="text1"/>
              </w:rPr>
              <w:t>2.每月5</w:t>
            </w:r>
            <w:r w:rsidRPr="007F7AD3">
              <w:rPr>
                <w:color w:val="000000" w:themeColor="text1"/>
              </w:rPr>
              <w:t>,</w:t>
            </w:r>
            <w:r w:rsidRPr="007F7AD3">
              <w:rPr>
                <w:rFonts w:hint="eastAsia"/>
                <w:color w:val="000000" w:themeColor="text1"/>
              </w:rPr>
              <w:t>000元研究獎學金為原則。</w:t>
            </w:r>
          </w:p>
        </w:tc>
      </w:tr>
      <w:tr w:rsidR="005319DC" w:rsidRPr="007F7AD3" w14:paraId="0D1195BC" w14:textId="77777777" w:rsidTr="00395DE7">
        <w:tc>
          <w:tcPr>
            <w:tcW w:w="794" w:type="dxa"/>
            <w:vAlign w:val="center"/>
          </w:tcPr>
          <w:p w14:paraId="4DB5AF9F" w14:textId="77777777" w:rsidR="005319DC" w:rsidRPr="007F7AD3" w:rsidRDefault="005319DC" w:rsidP="00395DE7">
            <w:pPr>
              <w:pStyle w:val="Default"/>
              <w:jc w:val="center"/>
              <w:rPr>
                <w:color w:val="000000" w:themeColor="text1"/>
              </w:rPr>
            </w:pPr>
            <w:r w:rsidRPr="007F7AD3">
              <w:rPr>
                <w:color w:val="000000" w:themeColor="text1"/>
              </w:rPr>
              <w:t>I</w:t>
            </w:r>
            <w:r w:rsidRPr="007F7AD3">
              <w:rPr>
                <w:rFonts w:hint="eastAsia"/>
                <w:color w:val="000000" w:themeColor="text1"/>
              </w:rPr>
              <w:t>V</w:t>
            </w:r>
          </w:p>
        </w:tc>
        <w:tc>
          <w:tcPr>
            <w:tcW w:w="850" w:type="dxa"/>
            <w:vAlign w:val="center"/>
          </w:tcPr>
          <w:p w14:paraId="4E1F5428" w14:textId="77777777" w:rsidR="005319DC" w:rsidRPr="007F7AD3" w:rsidRDefault="005319DC" w:rsidP="00395DE7">
            <w:pPr>
              <w:pStyle w:val="Default"/>
              <w:jc w:val="center"/>
              <w:rPr>
                <w:color w:val="000000" w:themeColor="text1"/>
              </w:rPr>
            </w:pPr>
            <w:r w:rsidRPr="007F7AD3">
              <w:rPr>
                <w:rFonts w:hint="eastAsia"/>
                <w:color w:val="000000" w:themeColor="text1"/>
              </w:rPr>
              <w:t>5</w:t>
            </w:r>
          </w:p>
        </w:tc>
        <w:tc>
          <w:tcPr>
            <w:tcW w:w="3540" w:type="dxa"/>
            <w:vAlign w:val="center"/>
          </w:tcPr>
          <w:p w14:paraId="22EC63DD" w14:textId="77777777" w:rsidR="005319DC" w:rsidRPr="007F7AD3" w:rsidRDefault="005319DC" w:rsidP="00395DE7">
            <w:pPr>
              <w:pStyle w:val="Default"/>
              <w:jc w:val="both"/>
              <w:rPr>
                <w:rFonts w:ascii="Times New Roman" w:hAnsi="Times New Roman" w:cs="Times New Roman"/>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2</w:t>
            </w:r>
            <w:r w:rsidRPr="007F7AD3">
              <w:rPr>
                <w:color w:val="000000" w:themeColor="text1"/>
              </w:rPr>
              <w:t>學分</w:t>
            </w:r>
            <w:r w:rsidRPr="007F7AD3">
              <w:rPr>
                <w:rFonts w:hint="eastAsia"/>
                <w:color w:val="000000" w:themeColor="text1"/>
              </w:rPr>
              <w:t>。</w:t>
            </w:r>
          </w:p>
        </w:tc>
        <w:tc>
          <w:tcPr>
            <w:tcW w:w="3541" w:type="dxa"/>
            <w:vAlign w:val="center"/>
          </w:tcPr>
          <w:p w14:paraId="61BFED40" w14:textId="77777777" w:rsidR="005319DC" w:rsidRPr="007F7AD3" w:rsidRDefault="005319DC"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1AFD9388" w14:textId="77777777" w:rsidR="005319DC" w:rsidRPr="007F7AD3" w:rsidRDefault="005319DC" w:rsidP="00395DE7">
            <w:pPr>
              <w:ind w:left="224" w:hangingChars="102" w:hanging="224"/>
              <w:jc w:val="both"/>
              <w:rPr>
                <w:color w:val="000000" w:themeColor="text1"/>
              </w:rPr>
            </w:pPr>
            <w:r w:rsidRPr="007F7AD3">
              <w:rPr>
                <w:rFonts w:hint="eastAsia"/>
                <w:color w:val="000000" w:themeColor="text1"/>
              </w:rPr>
              <w:t>2.每月3</w:t>
            </w:r>
            <w:r w:rsidRPr="007F7AD3">
              <w:rPr>
                <w:color w:val="000000" w:themeColor="text1"/>
              </w:rPr>
              <w:t>,</w:t>
            </w:r>
            <w:r w:rsidRPr="007F7AD3">
              <w:rPr>
                <w:rFonts w:hint="eastAsia"/>
                <w:color w:val="000000" w:themeColor="text1"/>
              </w:rPr>
              <w:t>000元研究獎學金為原則。</w:t>
            </w:r>
          </w:p>
        </w:tc>
      </w:tr>
      <w:tr w:rsidR="005319DC" w:rsidRPr="007F7AD3" w14:paraId="51817B9B" w14:textId="77777777" w:rsidTr="00395DE7">
        <w:tc>
          <w:tcPr>
            <w:tcW w:w="794" w:type="dxa"/>
            <w:vAlign w:val="center"/>
          </w:tcPr>
          <w:p w14:paraId="76AA1227"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V</w:t>
            </w:r>
          </w:p>
        </w:tc>
        <w:tc>
          <w:tcPr>
            <w:tcW w:w="850" w:type="dxa"/>
            <w:vAlign w:val="center"/>
          </w:tcPr>
          <w:p w14:paraId="75875F98"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4</w:t>
            </w:r>
          </w:p>
        </w:tc>
        <w:tc>
          <w:tcPr>
            <w:tcW w:w="3540" w:type="dxa"/>
            <w:vAlign w:val="center"/>
          </w:tcPr>
          <w:p w14:paraId="656B4D1E" w14:textId="77777777" w:rsidR="005319DC" w:rsidRPr="007F7AD3" w:rsidRDefault="005319DC"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607A5E53" w14:textId="77777777" w:rsidR="005319DC" w:rsidRPr="007F7AD3" w:rsidRDefault="005319DC" w:rsidP="00395DE7">
            <w:pPr>
              <w:jc w:val="both"/>
              <w:rPr>
                <w:color w:val="000000" w:themeColor="text1"/>
              </w:rPr>
            </w:pPr>
            <w:r w:rsidRPr="007F7AD3">
              <w:rPr>
                <w:rFonts w:hint="eastAsia"/>
                <w:color w:val="000000" w:themeColor="text1"/>
              </w:rPr>
              <w:t>核發與當學期學雜費或學分費相同金額之獎學金。</w:t>
            </w:r>
          </w:p>
        </w:tc>
      </w:tr>
      <w:tr w:rsidR="005319DC" w:rsidRPr="007F7AD3" w14:paraId="52FDADA7" w14:textId="77777777" w:rsidTr="00395DE7">
        <w:tc>
          <w:tcPr>
            <w:tcW w:w="794" w:type="dxa"/>
            <w:vAlign w:val="center"/>
          </w:tcPr>
          <w:p w14:paraId="6F6FC0E6" w14:textId="77777777" w:rsidR="005319DC" w:rsidRPr="007F7AD3" w:rsidRDefault="005319DC" w:rsidP="00395DE7">
            <w:pPr>
              <w:pStyle w:val="Default"/>
              <w:jc w:val="center"/>
              <w:rPr>
                <w:rFonts w:cs="Times New Roman"/>
                <w:color w:val="000000" w:themeColor="text1"/>
              </w:rPr>
            </w:pPr>
            <w:r w:rsidRPr="007F7AD3">
              <w:rPr>
                <w:rFonts w:cs="Times New Roman" w:hint="eastAsia"/>
                <w:color w:val="000000" w:themeColor="text1"/>
              </w:rPr>
              <w:t>VI</w:t>
            </w:r>
          </w:p>
        </w:tc>
        <w:tc>
          <w:tcPr>
            <w:tcW w:w="850" w:type="dxa"/>
            <w:vAlign w:val="center"/>
          </w:tcPr>
          <w:p w14:paraId="2D481E5C" w14:textId="77777777" w:rsidR="005319DC" w:rsidRPr="007F7AD3" w:rsidRDefault="005319DC" w:rsidP="00395DE7">
            <w:pPr>
              <w:pStyle w:val="Default"/>
              <w:jc w:val="center"/>
              <w:rPr>
                <w:rFonts w:cs="Times New Roman"/>
                <w:color w:val="000000" w:themeColor="text1"/>
              </w:rPr>
            </w:pPr>
            <w:r w:rsidRPr="007F7AD3">
              <w:rPr>
                <w:rFonts w:hint="eastAsia"/>
                <w:color w:val="000000" w:themeColor="text1"/>
              </w:rPr>
              <w:t>2</w:t>
            </w:r>
          </w:p>
        </w:tc>
        <w:tc>
          <w:tcPr>
            <w:tcW w:w="3540" w:type="dxa"/>
            <w:vAlign w:val="center"/>
          </w:tcPr>
          <w:p w14:paraId="42C16AFD" w14:textId="77777777" w:rsidR="005319DC" w:rsidRPr="007F7AD3" w:rsidRDefault="005319DC"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11325543" w14:textId="77777777" w:rsidR="005319DC" w:rsidRPr="007F7AD3" w:rsidRDefault="005319DC" w:rsidP="00395DE7">
            <w:pPr>
              <w:jc w:val="both"/>
              <w:rPr>
                <w:color w:val="000000" w:themeColor="text1"/>
              </w:rPr>
            </w:pPr>
            <w:r w:rsidRPr="007F7AD3">
              <w:rPr>
                <w:rFonts w:hint="eastAsia"/>
                <w:color w:val="000000" w:themeColor="text1"/>
              </w:rPr>
              <w:t>核發與當學期學雜費或學分費1/2金額之獎學金。</w:t>
            </w:r>
          </w:p>
        </w:tc>
      </w:tr>
      <w:tr w:rsidR="005319DC" w:rsidRPr="007F7AD3" w14:paraId="74EF37F7" w14:textId="77777777" w:rsidTr="00395DE7">
        <w:tc>
          <w:tcPr>
            <w:tcW w:w="794" w:type="dxa"/>
            <w:vAlign w:val="center"/>
          </w:tcPr>
          <w:p w14:paraId="68FBAFFD" w14:textId="77777777" w:rsidR="005319DC" w:rsidRPr="007F7AD3" w:rsidRDefault="005319DC" w:rsidP="00395DE7">
            <w:pPr>
              <w:pStyle w:val="Default"/>
              <w:jc w:val="center"/>
              <w:rPr>
                <w:rFonts w:cs="Times New Roman"/>
                <w:color w:val="000000" w:themeColor="text1"/>
              </w:rPr>
            </w:pPr>
            <w:r w:rsidRPr="007F7AD3">
              <w:rPr>
                <w:rFonts w:cs="Times New Roman" w:hint="eastAsia"/>
                <w:color w:val="000000" w:themeColor="text1"/>
              </w:rPr>
              <w:t>VII</w:t>
            </w:r>
          </w:p>
        </w:tc>
        <w:tc>
          <w:tcPr>
            <w:tcW w:w="850" w:type="dxa"/>
            <w:vAlign w:val="center"/>
          </w:tcPr>
          <w:p w14:paraId="1A9B7253" w14:textId="77777777" w:rsidR="005319DC" w:rsidRPr="007F7AD3" w:rsidRDefault="005319DC" w:rsidP="00395DE7">
            <w:pPr>
              <w:pStyle w:val="Default"/>
              <w:jc w:val="center"/>
              <w:rPr>
                <w:rFonts w:cs="Times New Roman"/>
                <w:color w:val="000000" w:themeColor="text1"/>
              </w:rPr>
            </w:pPr>
            <w:r w:rsidRPr="007F7AD3">
              <w:rPr>
                <w:rFonts w:cs="Times New Roman" w:hint="eastAsia"/>
                <w:color w:val="000000" w:themeColor="text1"/>
              </w:rPr>
              <w:t>1</w:t>
            </w:r>
          </w:p>
        </w:tc>
        <w:tc>
          <w:tcPr>
            <w:tcW w:w="3540" w:type="dxa"/>
            <w:vAlign w:val="center"/>
          </w:tcPr>
          <w:p w14:paraId="587DA5D4" w14:textId="77777777" w:rsidR="005319DC" w:rsidRPr="007F7AD3" w:rsidRDefault="005319DC" w:rsidP="00395DE7">
            <w:pPr>
              <w:pStyle w:val="Default"/>
              <w:jc w:val="both"/>
              <w:rPr>
                <w:rFonts w:cs="Times New Roman"/>
                <w:color w:val="000000" w:themeColor="text1"/>
              </w:rPr>
            </w:pPr>
          </w:p>
        </w:tc>
        <w:tc>
          <w:tcPr>
            <w:tcW w:w="3541" w:type="dxa"/>
            <w:vAlign w:val="center"/>
          </w:tcPr>
          <w:p w14:paraId="674FA163" w14:textId="77777777" w:rsidR="005319DC" w:rsidRPr="007F7AD3" w:rsidRDefault="005319DC" w:rsidP="00395DE7">
            <w:pPr>
              <w:pStyle w:val="Default"/>
              <w:jc w:val="both"/>
              <w:rPr>
                <w:rFonts w:cs="Times New Roman"/>
                <w:color w:val="000000" w:themeColor="text1"/>
              </w:rPr>
            </w:pPr>
            <w:r w:rsidRPr="007F7AD3">
              <w:rPr>
                <w:rFonts w:hint="eastAsia"/>
                <w:color w:val="000000" w:themeColor="text1"/>
              </w:rPr>
              <w:t>不獎勵</w:t>
            </w:r>
          </w:p>
        </w:tc>
      </w:tr>
    </w:tbl>
    <w:p w14:paraId="57E6B976" w14:textId="77777777" w:rsidR="00B00976" w:rsidRDefault="00B00976" w:rsidP="00B00976">
      <w:pPr>
        <w:ind w:left="101"/>
        <w:rPr>
          <w:sz w:val="24"/>
        </w:rPr>
      </w:pPr>
      <w:r>
        <w:rPr>
          <w:rFonts w:hint="eastAsia"/>
          <w:spacing w:val="-4"/>
          <w:sz w:val="24"/>
        </w:rPr>
        <w:t>備註：</w:t>
      </w:r>
    </w:p>
    <w:p w14:paraId="4965D289" w14:textId="77777777" w:rsidR="00B00976" w:rsidRDefault="00B00976" w:rsidP="00B00976">
      <w:pPr>
        <w:pStyle w:val="ae"/>
        <w:numPr>
          <w:ilvl w:val="0"/>
          <w:numId w:val="10"/>
        </w:numPr>
        <w:tabs>
          <w:tab w:val="left" w:pos="343"/>
        </w:tabs>
        <w:spacing w:before="18"/>
        <w:ind w:right="0" w:hanging="242"/>
        <w:rPr>
          <w:sz w:val="24"/>
        </w:rPr>
      </w:pPr>
      <w:r>
        <w:rPr>
          <w:rFonts w:hint="eastAsia"/>
          <w:spacing w:val="-1"/>
          <w:sz w:val="24"/>
        </w:rPr>
        <w:t>境外博士生住宿於學校宿舍者，獎勵內容可考量免住宿費。</w:t>
      </w:r>
    </w:p>
    <w:p w14:paraId="624AB679" w14:textId="77777777" w:rsidR="00B00976" w:rsidRDefault="00B00976" w:rsidP="00B00976">
      <w:pPr>
        <w:pStyle w:val="ae"/>
        <w:numPr>
          <w:ilvl w:val="0"/>
          <w:numId w:val="10"/>
        </w:numPr>
        <w:tabs>
          <w:tab w:val="left" w:pos="343"/>
        </w:tabs>
        <w:spacing w:before="24"/>
        <w:ind w:right="0" w:hanging="242"/>
        <w:rPr>
          <w:sz w:val="24"/>
        </w:rPr>
      </w:pPr>
      <w:r>
        <w:rPr>
          <w:rFonts w:hint="eastAsia"/>
          <w:spacing w:val="-1"/>
          <w:sz w:val="24"/>
        </w:rPr>
        <w:t>博士班三年級之後積分審查不採計「成績表現」分數。</w:t>
      </w:r>
    </w:p>
    <w:p w14:paraId="67471E97" w14:textId="77777777" w:rsidR="00B00976" w:rsidRDefault="00B00976" w:rsidP="00B00976">
      <w:pPr>
        <w:pStyle w:val="ae"/>
        <w:numPr>
          <w:ilvl w:val="0"/>
          <w:numId w:val="10"/>
        </w:numPr>
        <w:tabs>
          <w:tab w:val="left" w:pos="343"/>
        </w:tabs>
        <w:spacing w:before="25"/>
        <w:ind w:right="0" w:hanging="242"/>
        <w:rPr>
          <w:sz w:val="24"/>
        </w:rPr>
      </w:pPr>
      <w:r>
        <w:rPr>
          <w:rFonts w:hint="eastAsia"/>
          <w:sz w:val="24"/>
        </w:rPr>
        <w:t>擔任本校相關領域研究計畫之研究助理（RA），</w:t>
      </w:r>
      <w:r>
        <w:rPr>
          <w:rFonts w:hint="eastAsia"/>
          <w:spacing w:val="-1"/>
          <w:sz w:val="24"/>
        </w:rPr>
        <w:t>係指協助相關研究分析。</w:t>
      </w:r>
    </w:p>
    <w:p w14:paraId="2E6D7081" w14:textId="77777777" w:rsidR="00B00976" w:rsidRDefault="00B00976" w:rsidP="00B00976">
      <w:pPr>
        <w:pStyle w:val="ae"/>
        <w:numPr>
          <w:ilvl w:val="0"/>
          <w:numId w:val="10"/>
        </w:numPr>
        <w:tabs>
          <w:tab w:val="left" w:pos="343"/>
        </w:tabs>
        <w:spacing w:before="24" w:line="254" w:lineRule="auto"/>
        <w:ind w:left="221" w:right="396" w:hanging="120"/>
        <w:rPr>
          <w:sz w:val="24"/>
        </w:rPr>
      </w:pPr>
      <w:r>
        <w:rPr>
          <w:rFonts w:hint="eastAsia"/>
          <w:spacing w:val="-4"/>
          <w:sz w:val="24"/>
        </w:rPr>
        <w:t xml:space="preserve">為強化博士生從事教職之相關能力，擔任本校之教學助理（TA）協助學士班授課： </w:t>
      </w:r>
      <w:r>
        <w:rPr>
          <w:rFonts w:hint="eastAsia"/>
          <w:spacing w:val="-2"/>
          <w:sz w:val="24"/>
        </w:rPr>
        <w:t>(1)學士班授課課程為補救教學、演練課程、實驗課程。</w:t>
      </w:r>
    </w:p>
    <w:p w14:paraId="3781E30D" w14:textId="77777777" w:rsidR="00B00976" w:rsidRDefault="00B00976" w:rsidP="00B00976">
      <w:pPr>
        <w:spacing w:before="2" w:line="254" w:lineRule="auto"/>
        <w:ind w:left="581" w:right="396" w:hanging="360"/>
        <w:rPr>
          <w:sz w:val="24"/>
        </w:rPr>
      </w:pPr>
      <w:r>
        <w:rPr>
          <w:rFonts w:hint="eastAsia"/>
          <w:spacing w:val="-4"/>
          <w:sz w:val="24"/>
        </w:rPr>
        <w:t>(2)授課學分得依實際授課時數計算，如補救教學三小時可計算為三學分，一學分三</w:t>
      </w:r>
      <w:r>
        <w:rPr>
          <w:rFonts w:hint="eastAsia"/>
          <w:spacing w:val="-2"/>
          <w:sz w:val="24"/>
        </w:rPr>
        <w:t>小時實驗課程可計算為三學分。</w:t>
      </w:r>
    </w:p>
    <w:p w14:paraId="0CF02991" w14:textId="77777777" w:rsidR="00B00976" w:rsidRDefault="00B00976" w:rsidP="00B00976">
      <w:pPr>
        <w:pStyle w:val="ac"/>
        <w:kinsoku w:val="0"/>
        <w:overflowPunct w:val="0"/>
        <w:ind w:left="0"/>
        <w:rPr>
          <w:rFonts w:eastAsia="Yu Mincho"/>
          <w:spacing w:val="2"/>
        </w:rPr>
      </w:pPr>
    </w:p>
    <w:p w14:paraId="747749DC" w14:textId="77777777" w:rsidR="00B00976" w:rsidRPr="00155820" w:rsidRDefault="00B00976" w:rsidP="00B00976">
      <w:pPr>
        <w:pStyle w:val="ac"/>
        <w:kinsoku w:val="0"/>
        <w:overflowPunct w:val="0"/>
        <w:ind w:left="0"/>
        <w:rPr>
          <w:spacing w:val="-2"/>
        </w:rPr>
      </w:pPr>
      <w:bookmarkStart w:id="8" w:name="_Hlk157676974"/>
      <w:bookmarkStart w:id="9" w:name="_Hlk157677019"/>
      <w:r>
        <w:rPr>
          <w:rFonts w:hint="eastAsia"/>
          <w:spacing w:val="-2"/>
        </w:rPr>
        <w:lastRenderedPageBreak/>
        <w:t>附</w:t>
      </w:r>
      <w:r>
        <w:rPr>
          <w:rFonts w:hint="eastAsia"/>
          <w:spacing w:val="-2"/>
          <w:lang w:eastAsia="zh-TW"/>
        </w:rPr>
        <w:t>件二：</w:t>
      </w:r>
      <w:r w:rsidRPr="00D31A05">
        <w:rPr>
          <w:rFonts w:ascii="Times New Roman" w:hAnsi="Times New Roman" w:cs="Times New Roman" w:hint="eastAsia"/>
        </w:rPr>
        <w:t>請以</w:t>
      </w:r>
      <w:r w:rsidRPr="00D31A05">
        <w:rPr>
          <w:rFonts w:ascii="Times New Roman" w:hAnsi="Times New Roman" w:cs="Times New Roman" w:hint="eastAsia"/>
        </w:rPr>
        <w:t>APA</w:t>
      </w:r>
      <w:r w:rsidRPr="00D31A05">
        <w:rPr>
          <w:rFonts w:ascii="Times New Roman" w:hAnsi="Times New Roman" w:cs="Times New Roman" w:hint="eastAsia"/>
        </w:rPr>
        <w:t>參考文獻規範書寫</w:t>
      </w:r>
      <w:r>
        <w:rPr>
          <w:rFonts w:ascii="Times New Roman" w:hAnsi="Times New Roman" w:cs="Times New Roman" w:hint="eastAsia"/>
        </w:rPr>
        <w:t>參考</w:t>
      </w:r>
    </w:p>
    <w:p w14:paraId="1F5960E1" w14:textId="77777777" w:rsidR="00B00976" w:rsidRPr="00155820" w:rsidRDefault="00B00976" w:rsidP="00B00976">
      <w:pPr>
        <w:tabs>
          <w:tab w:val="left" w:pos="343"/>
        </w:tabs>
        <w:spacing w:before="24" w:line="256" w:lineRule="auto"/>
        <w:ind w:right="396"/>
        <w:rPr>
          <w:spacing w:val="-4"/>
          <w:sz w:val="24"/>
        </w:rPr>
      </w:pPr>
      <w:r w:rsidRPr="00155820">
        <w:rPr>
          <w:rFonts w:hint="eastAsia"/>
          <w:spacing w:val="-4"/>
          <w:sz w:val="24"/>
        </w:rPr>
        <w:t>範例：</w:t>
      </w:r>
      <w:r w:rsidRPr="00155820">
        <w:rPr>
          <w:spacing w:val="-4"/>
          <w:sz w:val="24"/>
        </w:rPr>
        <w:t>Kim, A. (2020, August 28). How I Became a Full-Time Freelance Editor (and How You Can, Too). Medium. https://medium.com/wordviceediting/how-i-became-a-full-time-freelance-editor-and-how-you-can-too-7e694d1792bc</w:t>
      </w:r>
    </w:p>
    <w:p w14:paraId="5C607266" w14:textId="77777777" w:rsidR="005319DC" w:rsidRPr="005319DC" w:rsidRDefault="005319DC" w:rsidP="00B00976">
      <w:pPr>
        <w:pStyle w:val="ac"/>
        <w:kinsoku w:val="0"/>
        <w:overflowPunct w:val="0"/>
        <w:ind w:left="0"/>
        <w:rPr>
          <w:rFonts w:eastAsia="Yu Mincho"/>
          <w:spacing w:val="-2"/>
          <w:sz w:val="24"/>
          <w:szCs w:val="24"/>
        </w:rPr>
      </w:pPr>
    </w:p>
    <w:p w14:paraId="42E65734" w14:textId="1842F93E" w:rsidR="00B00976" w:rsidRPr="00486BDE" w:rsidRDefault="00B00976" w:rsidP="00B00976">
      <w:pPr>
        <w:pStyle w:val="ac"/>
        <w:kinsoku w:val="0"/>
        <w:overflowPunct w:val="0"/>
        <w:ind w:left="0"/>
        <w:rPr>
          <w:rFonts w:eastAsia="Yu Mincho"/>
          <w:spacing w:val="-10"/>
        </w:rPr>
      </w:pPr>
      <w:r>
        <w:rPr>
          <w:rFonts w:hint="eastAsia"/>
          <w:spacing w:val="-2"/>
        </w:rPr>
        <w:t>附</w:t>
      </w:r>
      <w:r>
        <w:rPr>
          <w:rFonts w:hint="eastAsia"/>
          <w:spacing w:val="-2"/>
          <w:lang w:eastAsia="zh-TW"/>
        </w:rPr>
        <w:t>件三：</w:t>
      </w:r>
      <w:r w:rsidRPr="00750875">
        <w:rPr>
          <w:rFonts w:hint="eastAsia"/>
          <w:spacing w:val="-2"/>
        </w:rPr>
        <w:t>教師評鑑辦法研究表現</w:t>
      </w:r>
    </w:p>
    <w:tbl>
      <w:tblPr>
        <w:tblW w:w="4989" w:type="pct"/>
        <w:tblInd w:w="-141" w:type="dxa"/>
        <w:tblCellMar>
          <w:left w:w="0" w:type="dxa"/>
          <w:right w:w="0" w:type="dxa"/>
        </w:tblCellMar>
        <w:tblLook w:val="04A0" w:firstRow="1" w:lastRow="0" w:firstColumn="1" w:lastColumn="0" w:noHBand="0" w:noVBand="1"/>
      </w:tblPr>
      <w:tblGrid>
        <w:gridCol w:w="8758"/>
      </w:tblGrid>
      <w:tr w:rsidR="00252CF1" w:rsidRPr="005978E9" w14:paraId="598519AA" w14:textId="77777777" w:rsidTr="00507E67">
        <w:trPr>
          <w:trHeight w:val="639"/>
        </w:trPr>
        <w:tc>
          <w:tcPr>
            <w:tcW w:w="5000" w:type="pct"/>
            <w:tcBorders>
              <w:top w:val="single" w:sz="12" w:space="0" w:color="000000"/>
              <w:left w:val="single" w:sz="4" w:space="0" w:color="000000"/>
              <w:bottom w:val="single" w:sz="12" w:space="0" w:color="000000"/>
              <w:right w:val="single" w:sz="4" w:space="0" w:color="000000"/>
            </w:tcBorders>
            <w:shd w:val="clear" w:color="auto" w:fill="E1EED9"/>
            <w:hideMark/>
          </w:tcPr>
          <w:bookmarkEnd w:id="8"/>
          <w:p w14:paraId="7F38648F" w14:textId="77777777" w:rsidR="00252CF1" w:rsidRPr="005978E9" w:rsidRDefault="00252CF1" w:rsidP="0093578E">
            <w:pPr>
              <w:pStyle w:val="TableParagraph"/>
              <w:kinsoku w:val="0"/>
              <w:overflowPunct w:val="0"/>
              <w:spacing w:before="198"/>
              <w:ind w:left="22"/>
              <w:jc w:val="center"/>
              <w:rPr>
                <w:spacing w:val="-5"/>
                <w:kern w:val="2"/>
                <w:sz w:val="24"/>
                <w:szCs w:val="24"/>
              </w:rPr>
            </w:pPr>
            <w:r w:rsidRPr="005978E9">
              <w:rPr>
                <w:rFonts w:hint="eastAsia"/>
                <w:spacing w:val="-5"/>
                <w:kern w:val="2"/>
                <w:sz w:val="24"/>
                <w:szCs w:val="24"/>
              </w:rPr>
              <w:t>內容</w:t>
            </w:r>
          </w:p>
        </w:tc>
      </w:tr>
      <w:tr w:rsidR="00252CF1" w:rsidRPr="005978E9" w14:paraId="20CA7B0C" w14:textId="77777777" w:rsidTr="00507E67">
        <w:trPr>
          <w:trHeight w:val="319"/>
        </w:trPr>
        <w:tc>
          <w:tcPr>
            <w:tcW w:w="5000" w:type="pct"/>
            <w:tcBorders>
              <w:top w:val="single" w:sz="12" w:space="0" w:color="000000"/>
              <w:left w:val="single" w:sz="4" w:space="0" w:color="000000"/>
              <w:bottom w:val="single" w:sz="4" w:space="0" w:color="000000"/>
              <w:right w:val="single" w:sz="4" w:space="0" w:color="000000"/>
            </w:tcBorders>
            <w:hideMark/>
          </w:tcPr>
          <w:p w14:paraId="6AC57F72" w14:textId="77777777" w:rsidR="00252CF1" w:rsidRPr="005978E9" w:rsidRDefault="00252CF1" w:rsidP="0093578E">
            <w:pPr>
              <w:pStyle w:val="TableParagraph"/>
              <w:kinsoku w:val="0"/>
              <w:overflowPunct w:val="0"/>
              <w:spacing w:before="21" w:line="320" w:lineRule="atLeast"/>
              <w:ind w:left="475" w:right="88" w:hanging="360"/>
              <w:rPr>
                <w:spacing w:val="-10"/>
                <w:kern w:val="2"/>
                <w:sz w:val="24"/>
                <w:szCs w:val="24"/>
              </w:rPr>
            </w:pPr>
            <w:r w:rsidRPr="005978E9">
              <w:rPr>
                <w:rFonts w:cs="Times New Roman"/>
                <w:kern w:val="2"/>
                <w:sz w:val="24"/>
                <w:szCs w:val="24"/>
              </w:rPr>
              <w:t>1.</w:t>
            </w:r>
            <w:r w:rsidRPr="005978E9">
              <w:rPr>
                <w:rFonts w:hint="eastAsia"/>
                <w:kern w:val="2"/>
                <w:sz w:val="24"/>
                <w:szCs w:val="24"/>
              </w:rPr>
              <w:t xml:space="preserve">以義守大學全銜刊登論文於 </w:t>
            </w:r>
            <w:r w:rsidRPr="005978E9">
              <w:rPr>
                <w:rFonts w:cs="Times New Roman"/>
                <w:kern w:val="2"/>
                <w:sz w:val="24"/>
                <w:szCs w:val="24"/>
              </w:rPr>
              <w:t>Nature</w:t>
            </w:r>
            <w:r w:rsidRPr="005978E9">
              <w:rPr>
                <w:rFonts w:cs="Times New Roman"/>
                <w:spacing w:val="28"/>
                <w:kern w:val="2"/>
                <w:sz w:val="24"/>
                <w:szCs w:val="24"/>
              </w:rPr>
              <w:t xml:space="preserve"> </w:t>
            </w:r>
            <w:r w:rsidRPr="005978E9">
              <w:rPr>
                <w:rFonts w:hint="eastAsia"/>
                <w:kern w:val="2"/>
                <w:sz w:val="24"/>
                <w:szCs w:val="24"/>
              </w:rPr>
              <w:t xml:space="preserve">及 </w:t>
            </w:r>
            <w:r w:rsidRPr="005978E9">
              <w:rPr>
                <w:rFonts w:cs="Times New Roman"/>
                <w:kern w:val="2"/>
                <w:sz w:val="24"/>
                <w:szCs w:val="24"/>
              </w:rPr>
              <w:t>Science</w:t>
            </w:r>
            <w:r w:rsidRPr="005978E9">
              <w:rPr>
                <w:rFonts w:cs="Times New Roman"/>
                <w:spacing w:val="40"/>
                <w:kern w:val="2"/>
                <w:sz w:val="24"/>
                <w:szCs w:val="24"/>
              </w:rPr>
              <w:t xml:space="preserve"> </w:t>
            </w:r>
            <w:r w:rsidRPr="005978E9">
              <w:rPr>
                <w:rFonts w:hint="eastAsia"/>
                <w:kern w:val="2"/>
                <w:sz w:val="24"/>
                <w:szCs w:val="24"/>
              </w:rPr>
              <w:t>兩期刊之論</w:t>
            </w:r>
            <w:r w:rsidRPr="005978E9">
              <w:rPr>
                <w:rFonts w:hint="eastAsia"/>
                <w:spacing w:val="-10"/>
                <w:kern w:val="2"/>
                <w:sz w:val="24"/>
                <w:szCs w:val="24"/>
              </w:rPr>
              <w:t>文</w:t>
            </w:r>
          </w:p>
        </w:tc>
      </w:tr>
      <w:tr w:rsidR="00252CF1" w:rsidRPr="005978E9" w14:paraId="6331B20F" w14:textId="77777777" w:rsidTr="00507E6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1C1F3F59" w14:textId="77777777" w:rsidR="00252CF1" w:rsidRPr="005978E9" w:rsidRDefault="00252CF1" w:rsidP="0093578E">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2.</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2%</w:t>
            </w:r>
            <w:r w:rsidRPr="005978E9">
              <w:rPr>
                <w:rFonts w:hint="eastAsia"/>
                <w:kern w:val="2"/>
                <w:sz w:val="24"/>
                <w:szCs w:val="24"/>
              </w:rPr>
              <w:t>。</w:t>
            </w:r>
          </w:p>
        </w:tc>
      </w:tr>
      <w:tr w:rsidR="00252CF1" w:rsidRPr="005978E9" w14:paraId="52D566D0" w14:textId="77777777" w:rsidTr="00507E6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0EC41388" w14:textId="77777777" w:rsidR="00252CF1" w:rsidRPr="005978E9" w:rsidRDefault="00252CF1" w:rsidP="0093578E">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3.</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5%</w:t>
            </w:r>
            <w:r w:rsidRPr="005978E9">
              <w:rPr>
                <w:rFonts w:hint="eastAsia"/>
                <w:kern w:val="2"/>
                <w:sz w:val="24"/>
                <w:szCs w:val="24"/>
              </w:rPr>
              <w:t>。</w:t>
            </w:r>
          </w:p>
        </w:tc>
      </w:tr>
      <w:tr w:rsidR="00252CF1" w:rsidRPr="005978E9" w14:paraId="437AB5B4" w14:textId="77777777" w:rsidTr="00507E6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311DDA53" w14:textId="77777777" w:rsidR="00252CF1" w:rsidRPr="005978E9" w:rsidRDefault="00252CF1" w:rsidP="0093578E">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4.</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15%</w:t>
            </w:r>
            <w:r w:rsidRPr="005978E9">
              <w:rPr>
                <w:rFonts w:hint="eastAsia"/>
                <w:kern w:val="2"/>
                <w:sz w:val="24"/>
                <w:szCs w:val="24"/>
              </w:rPr>
              <w:t>。</w:t>
            </w:r>
          </w:p>
        </w:tc>
      </w:tr>
      <w:tr w:rsidR="00252CF1" w:rsidRPr="005978E9" w14:paraId="33644CD0" w14:textId="77777777" w:rsidTr="00507E6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7DE7237A" w14:textId="77777777" w:rsidR="00252CF1" w:rsidRPr="005978E9" w:rsidRDefault="00252CF1" w:rsidP="0093578E">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5.</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30%</w:t>
            </w:r>
            <w:r w:rsidRPr="005978E9">
              <w:rPr>
                <w:rFonts w:hint="eastAsia"/>
                <w:kern w:val="2"/>
                <w:sz w:val="24"/>
                <w:szCs w:val="24"/>
              </w:rPr>
              <w:t>。</w:t>
            </w:r>
          </w:p>
        </w:tc>
      </w:tr>
      <w:tr w:rsidR="00252CF1" w:rsidRPr="005978E9" w14:paraId="4520BFA3" w14:textId="77777777" w:rsidTr="00507E6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1B328F6C" w14:textId="77777777" w:rsidR="00252CF1" w:rsidRPr="005978E9" w:rsidRDefault="00252CF1" w:rsidP="0093578E">
            <w:pPr>
              <w:pStyle w:val="TableParagraph"/>
              <w:kinsoku w:val="0"/>
              <w:overflowPunct w:val="0"/>
              <w:spacing w:before="22" w:line="320" w:lineRule="atLeast"/>
              <w:ind w:left="475" w:right="89" w:hanging="360"/>
              <w:rPr>
                <w:kern w:val="2"/>
                <w:sz w:val="24"/>
                <w:szCs w:val="24"/>
              </w:rPr>
            </w:pPr>
            <w:r w:rsidRPr="005978E9">
              <w:rPr>
                <w:rFonts w:cs="Times New Roman"/>
                <w:kern w:val="2"/>
                <w:sz w:val="24"/>
                <w:szCs w:val="24"/>
              </w:rPr>
              <w:t>6.</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50%</w:t>
            </w:r>
            <w:r w:rsidRPr="005978E9">
              <w:rPr>
                <w:rFonts w:hint="eastAsia"/>
                <w:kern w:val="2"/>
                <w:sz w:val="24"/>
                <w:szCs w:val="24"/>
              </w:rPr>
              <w:t>。</w:t>
            </w:r>
          </w:p>
        </w:tc>
      </w:tr>
      <w:tr w:rsidR="00252CF1" w:rsidRPr="005978E9" w14:paraId="751B9545" w14:textId="77777777" w:rsidTr="00507E67">
        <w:trPr>
          <w:trHeight w:val="253"/>
        </w:trPr>
        <w:tc>
          <w:tcPr>
            <w:tcW w:w="5000" w:type="pct"/>
            <w:tcBorders>
              <w:top w:val="single" w:sz="4" w:space="0" w:color="000000"/>
              <w:left w:val="single" w:sz="4" w:space="0" w:color="000000"/>
              <w:bottom w:val="single" w:sz="4" w:space="0" w:color="000000"/>
              <w:right w:val="single" w:sz="4" w:space="0" w:color="000000"/>
            </w:tcBorders>
            <w:hideMark/>
          </w:tcPr>
          <w:p w14:paraId="7755104E" w14:textId="77777777" w:rsidR="00252CF1" w:rsidRPr="005978E9" w:rsidRDefault="00252CF1" w:rsidP="0093578E">
            <w:pPr>
              <w:pStyle w:val="TableParagraph"/>
              <w:kinsoku w:val="0"/>
              <w:overflowPunct w:val="0"/>
              <w:spacing w:before="19" w:line="320" w:lineRule="atLeast"/>
              <w:ind w:left="475" w:right="92" w:hanging="360"/>
              <w:rPr>
                <w:spacing w:val="-2"/>
                <w:kern w:val="2"/>
                <w:sz w:val="24"/>
                <w:szCs w:val="24"/>
              </w:rPr>
            </w:pPr>
            <w:r w:rsidRPr="005978E9">
              <w:rPr>
                <w:rFonts w:cs="Times New Roman"/>
                <w:kern w:val="2"/>
                <w:sz w:val="24"/>
                <w:szCs w:val="24"/>
              </w:rPr>
              <w:t>7.</w:t>
            </w:r>
            <w:r w:rsidRPr="005978E9">
              <w:rPr>
                <w:rFonts w:hint="eastAsia"/>
                <w:spacing w:val="1"/>
                <w:kern w:val="2"/>
                <w:sz w:val="24"/>
                <w:szCs w:val="24"/>
              </w:rPr>
              <w:t xml:space="preserve">以義守大學全銜刊登論文於前六項以外之 </w:t>
            </w:r>
            <w:r w:rsidRPr="005978E9">
              <w:rPr>
                <w:rFonts w:cs="Times New Roman"/>
                <w:kern w:val="2"/>
                <w:sz w:val="24"/>
                <w:szCs w:val="24"/>
              </w:rPr>
              <w:t>SSCI</w:t>
            </w:r>
            <w:r w:rsidRPr="005978E9">
              <w:rPr>
                <w:rFonts w:hint="eastAsia"/>
                <w:kern w:val="2"/>
                <w:sz w:val="24"/>
                <w:szCs w:val="24"/>
              </w:rPr>
              <w:t>、</w:t>
            </w:r>
            <w:r w:rsidRPr="005978E9">
              <w:rPr>
                <w:rFonts w:cs="Times New Roman"/>
                <w:kern w:val="2"/>
                <w:sz w:val="24"/>
                <w:szCs w:val="24"/>
              </w:rPr>
              <w:t>SCI</w:t>
            </w:r>
            <w:r w:rsidRPr="005978E9">
              <w:rPr>
                <w:rFonts w:cs="Times New Roman"/>
                <w:spacing w:val="30"/>
                <w:kern w:val="2"/>
                <w:sz w:val="24"/>
                <w:szCs w:val="24"/>
              </w:rPr>
              <w:t xml:space="preserve"> </w:t>
            </w:r>
            <w:r w:rsidRPr="005978E9">
              <w:rPr>
                <w:rFonts w:hint="eastAsia"/>
                <w:kern w:val="2"/>
                <w:sz w:val="24"/>
                <w:szCs w:val="24"/>
              </w:rPr>
              <w:t>資料</w:t>
            </w:r>
            <w:r w:rsidRPr="005978E9">
              <w:rPr>
                <w:rFonts w:hint="eastAsia"/>
                <w:spacing w:val="-2"/>
                <w:kern w:val="2"/>
                <w:sz w:val="24"/>
                <w:szCs w:val="24"/>
              </w:rPr>
              <w:t>庫收錄之期刊。</w:t>
            </w:r>
          </w:p>
        </w:tc>
      </w:tr>
      <w:tr w:rsidR="00252CF1" w:rsidRPr="005978E9" w14:paraId="6C3997B3" w14:textId="77777777" w:rsidTr="00507E6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63C5E527" w14:textId="77777777" w:rsidR="00252CF1" w:rsidRPr="005978E9" w:rsidRDefault="00252CF1" w:rsidP="0093578E">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8.</w:t>
            </w:r>
            <w:r w:rsidRPr="005978E9">
              <w:rPr>
                <w:rFonts w:hint="eastAsia"/>
                <w:spacing w:val="23"/>
                <w:kern w:val="2"/>
                <w:sz w:val="24"/>
                <w:szCs w:val="24"/>
              </w:rPr>
              <w:t>以義守大學全銜刊登論文於</w:t>
            </w:r>
            <w:r w:rsidRPr="005978E9">
              <w:rPr>
                <w:rFonts w:hint="eastAsia"/>
                <w:spacing w:val="51"/>
                <w:w w:val="150"/>
                <w:kern w:val="2"/>
                <w:sz w:val="24"/>
                <w:szCs w:val="24"/>
              </w:rPr>
              <w:t xml:space="preserve"> </w:t>
            </w:r>
            <w:r w:rsidRPr="005978E9">
              <w:rPr>
                <w:rFonts w:cs="Times New Roman"/>
                <w:kern w:val="2"/>
                <w:sz w:val="24"/>
                <w:szCs w:val="24"/>
              </w:rPr>
              <w:t>AHCI</w:t>
            </w:r>
            <w:r w:rsidRPr="005978E9">
              <w:rPr>
                <w:rFonts w:cs="Times New Roman"/>
                <w:spacing w:val="-37"/>
                <w:kern w:val="2"/>
                <w:sz w:val="24"/>
                <w:szCs w:val="24"/>
              </w:rPr>
              <w:t xml:space="preserve"> </w:t>
            </w:r>
            <w:r w:rsidRPr="005978E9">
              <w:rPr>
                <w:rFonts w:hint="eastAsia"/>
                <w:spacing w:val="28"/>
                <w:kern w:val="2"/>
                <w:sz w:val="24"/>
                <w:szCs w:val="24"/>
              </w:rPr>
              <w:t>、</w:t>
            </w:r>
            <w:r w:rsidRPr="005978E9">
              <w:rPr>
                <w:rFonts w:cs="Times New Roman"/>
                <w:kern w:val="2"/>
                <w:sz w:val="24"/>
                <w:szCs w:val="24"/>
              </w:rPr>
              <w:t>TSSCI</w:t>
            </w:r>
            <w:r w:rsidRPr="005978E9">
              <w:rPr>
                <w:rFonts w:cs="Times New Roman"/>
                <w:spacing w:val="-16"/>
                <w:kern w:val="2"/>
                <w:sz w:val="24"/>
                <w:szCs w:val="24"/>
              </w:rPr>
              <w:t xml:space="preserve">( </w:t>
            </w:r>
            <w:r w:rsidRPr="005978E9">
              <w:rPr>
                <w:rFonts w:hint="eastAsia"/>
                <w:spacing w:val="28"/>
                <w:kern w:val="2"/>
                <w:sz w:val="24"/>
                <w:szCs w:val="24"/>
              </w:rPr>
              <w:t>第一級</w:t>
            </w:r>
            <w:r w:rsidRPr="005978E9">
              <w:rPr>
                <w:rFonts w:cs="Times New Roman"/>
                <w:spacing w:val="28"/>
                <w:kern w:val="2"/>
                <w:sz w:val="24"/>
                <w:szCs w:val="24"/>
              </w:rPr>
              <w:t>)</w:t>
            </w:r>
            <w:r w:rsidRPr="005978E9">
              <w:rPr>
                <w:rFonts w:hint="eastAsia"/>
                <w:spacing w:val="-10"/>
                <w:kern w:val="2"/>
                <w:sz w:val="24"/>
                <w:szCs w:val="24"/>
              </w:rPr>
              <w:t>、</w:t>
            </w:r>
          </w:p>
          <w:p w14:paraId="39F50566" w14:textId="77777777" w:rsidR="00252CF1" w:rsidRPr="005978E9" w:rsidRDefault="00252CF1" w:rsidP="0093578E">
            <w:pPr>
              <w:pStyle w:val="TableParagraph"/>
              <w:kinsoku w:val="0"/>
              <w:overflowPunct w:val="0"/>
              <w:spacing w:line="290" w:lineRule="exact"/>
              <w:ind w:left="475"/>
              <w:rPr>
                <w:spacing w:val="-3"/>
                <w:kern w:val="2"/>
                <w:sz w:val="24"/>
                <w:szCs w:val="24"/>
              </w:rPr>
            </w:pPr>
            <w:r w:rsidRPr="005978E9">
              <w:rPr>
                <w:rFonts w:cs="Times New Roman"/>
                <w:spacing w:val="-2"/>
                <w:kern w:val="2"/>
                <w:sz w:val="24"/>
                <w:szCs w:val="24"/>
              </w:rPr>
              <w:t>THCI(</w:t>
            </w:r>
            <w:r w:rsidRPr="005978E9">
              <w:rPr>
                <w:rFonts w:hint="eastAsia"/>
                <w:spacing w:val="-2"/>
                <w:kern w:val="2"/>
                <w:sz w:val="24"/>
                <w:szCs w:val="24"/>
              </w:rPr>
              <w:t>第一級</w:t>
            </w:r>
            <w:r w:rsidRPr="005978E9">
              <w:rPr>
                <w:rFonts w:cs="Times New Roman"/>
                <w:spacing w:val="-2"/>
                <w:kern w:val="2"/>
                <w:sz w:val="24"/>
                <w:szCs w:val="24"/>
              </w:rPr>
              <w:t>)</w:t>
            </w:r>
            <w:r w:rsidRPr="005978E9">
              <w:rPr>
                <w:rFonts w:hint="eastAsia"/>
                <w:spacing w:val="-3"/>
                <w:kern w:val="2"/>
                <w:sz w:val="24"/>
                <w:szCs w:val="24"/>
              </w:rPr>
              <w:t>資料庫收錄之期刊。</w:t>
            </w:r>
          </w:p>
        </w:tc>
      </w:tr>
      <w:tr w:rsidR="00252CF1" w:rsidRPr="005978E9" w14:paraId="32374F8B" w14:textId="77777777" w:rsidTr="00507E6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036D5A6A" w14:textId="77777777" w:rsidR="00252CF1" w:rsidRPr="005978E9" w:rsidRDefault="00252CF1" w:rsidP="0093578E">
            <w:pPr>
              <w:pStyle w:val="TableParagraph"/>
              <w:kinsoku w:val="0"/>
              <w:overflowPunct w:val="0"/>
              <w:spacing w:before="49"/>
              <w:ind w:left="115"/>
              <w:rPr>
                <w:rFonts w:cs="Times New Roman"/>
                <w:spacing w:val="-10"/>
                <w:kern w:val="2"/>
                <w:sz w:val="24"/>
                <w:szCs w:val="24"/>
              </w:rPr>
            </w:pPr>
            <w:r w:rsidRPr="005978E9">
              <w:rPr>
                <w:rFonts w:cs="Times New Roman"/>
                <w:kern w:val="2"/>
                <w:sz w:val="24"/>
                <w:szCs w:val="24"/>
              </w:rPr>
              <w:t>9.</w:t>
            </w:r>
            <w:r w:rsidRPr="005978E9">
              <w:rPr>
                <w:rFonts w:hint="eastAsia"/>
                <w:spacing w:val="-1"/>
                <w:kern w:val="2"/>
                <w:sz w:val="24"/>
                <w:szCs w:val="24"/>
              </w:rPr>
              <w:t xml:space="preserve">以義守大學全銜刊登論文於 </w:t>
            </w:r>
            <w:r w:rsidRPr="005978E9">
              <w:rPr>
                <w:rFonts w:cs="Times New Roman"/>
                <w:kern w:val="2"/>
                <w:sz w:val="24"/>
                <w:szCs w:val="24"/>
              </w:rPr>
              <w:t>TSSCI(</w:t>
            </w:r>
            <w:r w:rsidRPr="005978E9">
              <w:rPr>
                <w:rFonts w:hint="eastAsia"/>
                <w:kern w:val="2"/>
                <w:sz w:val="24"/>
                <w:szCs w:val="24"/>
              </w:rPr>
              <w:t>第二級</w:t>
            </w:r>
            <w:r w:rsidRPr="005978E9">
              <w:rPr>
                <w:rFonts w:cs="Times New Roman"/>
                <w:kern w:val="2"/>
                <w:sz w:val="24"/>
                <w:szCs w:val="24"/>
              </w:rPr>
              <w:t>)</w:t>
            </w:r>
            <w:r w:rsidRPr="005978E9">
              <w:rPr>
                <w:rFonts w:hint="eastAsia"/>
                <w:kern w:val="2"/>
                <w:sz w:val="24"/>
                <w:szCs w:val="24"/>
              </w:rPr>
              <w:t>、</w:t>
            </w:r>
            <w:r w:rsidRPr="005978E9">
              <w:rPr>
                <w:rFonts w:cs="Times New Roman"/>
                <w:kern w:val="2"/>
                <w:sz w:val="24"/>
                <w:szCs w:val="24"/>
              </w:rPr>
              <w:t>THCI(</w:t>
            </w:r>
            <w:r w:rsidRPr="005978E9">
              <w:rPr>
                <w:rFonts w:hint="eastAsia"/>
                <w:kern w:val="2"/>
                <w:sz w:val="24"/>
                <w:szCs w:val="24"/>
              </w:rPr>
              <w:t>第二級</w:t>
            </w:r>
            <w:r w:rsidRPr="005978E9">
              <w:rPr>
                <w:rFonts w:cs="Times New Roman"/>
                <w:spacing w:val="-10"/>
                <w:kern w:val="2"/>
                <w:sz w:val="24"/>
                <w:szCs w:val="24"/>
              </w:rPr>
              <w:t>)</w:t>
            </w:r>
          </w:p>
          <w:p w14:paraId="15325639" w14:textId="77777777" w:rsidR="00252CF1" w:rsidRPr="005978E9" w:rsidRDefault="00252CF1" w:rsidP="0093578E">
            <w:pPr>
              <w:pStyle w:val="TableParagraph"/>
              <w:kinsoku w:val="0"/>
              <w:overflowPunct w:val="0"/>
              <w:spacing w:before="8" w:line="282" w:lineRule="exact"/>
              <w:ind w:left="475"/>
              <w:rPr>
                <w:spacing w:val="-2"/>
                <w:kern w:val="2"/>
                <w:sz w:val="24"/>
                <w:szCs w:val="24"/>
              </w:rPr>
            </w:pPr>
            <w:r w:rsidRPr="005978E9">
              <w:rPr>
                <w:rFonts w:hint="eastAsia"/>
                <w:spacing w:val="-2"/>
                <w:kern w:val="2"/>
                <w:sz w:val="24"/>
                <w:szCs w:val="24"/>
              </w:rPr>
              <w:t>資料庫收錄之期刊。</w:t>
            </w:r>
          </w:p>
        </w:tc>
      </w:tr>
      <w:tr w:rsidR="00252CF1" w:rsidRPr="005978E9" w14:paraId="4253145D" w14:textId="77777777" w:rsidTr="00507E67">
        <w:trPr>
          <w:trHeight w:val="70"/>
        </w:trPr>
        <w:tc>
          <w:tcPr>
            <w:tcW w:w="5000" w:type="pct"/>
            <w:tcBorders>
              <w:top w:val="single" w:sz="4" w:space="0" w:color="000000"/>
              <w:left w:val="single" w:sz="4" w:space="0" w:color="000000"/>
              <w:bottom w:val="single" w:sz="4" w:space="0" w:color="000000"/>
              <w:right w:val="single" w:sz="4" w:space="0" w:color="000000"/>
            </w:tcBorders>
            <w:hideMark/>
          </w:tcPr>
          <w:p w14:paraId="278B6D34" w14:textId="77777777" w:rsidR="00252CF1" w:rsidRPr="005978E9" w:rsidRDefault="00252CF1" w:rsidP="0093578E">
            <w:pPr>
              <w:pStyle w:val="TableParagraph"/>
              <w:kinsoku w:val="0"/>
              <w:overflowPunct w:val="0"/>
              <w:spacing w:before="21" w:line="320" w:lineRule="atLeast"/>
              <w:ind w:left="475" w:right="88" w:hanging="360"/>
              <w:rPr>
                <w:spacing w:val="-2"/>
                <w:kern w:val="2"/>
                <w:sz w:val="24"/>
                <w:szCs w:val="24"/>
              </w:rPr>
            </w:pPr>
            <w:r w:rsidRPr="005978E9">
              <w:rPr>
                <w:rFonts w:cs="Times New Roman"/>
                <w:spacing w:val="-4"/>
                <w:kern w:val="2"/>
                <w:sz w:val="24"/>
                <w:szCs w:val="24"/>
              </w:rPr>
              <w:t>10.</w:t>
            </w:r>
            <w:r w:rsidRPr="005978E9">
              <w:rPr>
                <w:rFonts w:hint="eastAsia"/>
                <w:spacing w:val="-5"/>
                <w:kern w:val="2"/>
                <w:sz w:val="24"/>
                <w:szCs w:val="24"/>
              </w:rPr>
              <w:t xml:space="preserve">以義守大學全銜刊登論文於 </w:t>
            </w:r>
            <w:r w:rsidRPr="005978E9">
              <w:rPr>
                <w:rFonts w:cs="Times New Roman"/>
                <w:spacing w:val="-4"/>
                <w:kern w:val="2"/>
                <w:sz w:val="24"/>
                <w:szCs w:val="24"/>
              </w:rPr>
              <w:t>EI</w:t>
            </w:r>
            <w:r>
              <w:rPr>
                <w:rFonts w:hint="eastAsia"/>
                <w:spacing w:val="-4"/>
                <w:kern w:val="2"/>
                <w:sz w:val="24"/>
                <w:szCs w:val="24"/>
                <w:lang w:eastAsia="zh-TW"/>
              </w:rPr>
              <w:t>、</w:t>
            </w:r>
            <w:r w:rsidRPr="005978E9">
              <w:rPr>
                <w:rFonts w:cs="Times New Roman"/>
                <w:spacing w:val="-4"/>
                <w:kern w:val="2"/>
                <w:sz w:val="24"/>
                <w:szCs w:val="24"/>
              </w:rPr>
              <w:t>CIJE</w:t>
            </w:r>
            <w:r w:rsidRPr="005978E9">
              <w:rPr>
                <w:rFonts w:hint="eastAsia"/>
                <w:spacing w:val="-4"/>
                <w:kern w:val="2"/>
                <w:sz w:val="24"/>
                <w:szCs w:val="24"/>
              </w:rPr>
              <w:t>、</w:t>
            </w:r>
            <w:r w:rsidRPr="005978E9">
              <w:rPr>
                <w:rFonts w:cs="Times New Roman"/>
                <w:spacing w:val="-4"/>
                <w:kern w:val="2"/>
                <w:sz w:val="24"/>
                <w:szCs w:val="24"/>
              </w:rPr>
              <w:t>HI</w:t>
            </w:r>
            <w:r w:rsidRPr="005978E9">
              <w:rPr>
                <w:rFonts w:hint="eastAsia"/>
                <w:spacing w:val="-4"/>
                <w:kern w:val="2"/>
                <w:sz w:val="24"/>
                <w:szCs w:val="24"/>
              </w:rPr>
              <w:t>、</w:t>
            </w:r>
            <w:r w:rsidRPr="005978E9">
              <w:rPr>
                <w:rFonts w:cs="Times New Roman"/>
                <w:spacing w:val="-4"/>
                <w:kern w:val="2"/>
                <w:sz w:val="24"/>
                <w:szCs w:val="24"/>
              </w:rPr>
              <w:t>ABI</w:t>
            </w:r>
            <w:r w:rsidRPr="005978E9">
              <w:rPr>
                <w:rFonts w:hint="eastAsia"/>
                <w:spacing w:val="-4"/>
                <w:kern w:val="2"/>
                <w:sz w:val="24"/>
                <w:szCs w:val="24"/>
              </w:rPr>
              <w:t>、</w:t>
            </w:r>
            <w:r w:rsidRPr="005978E9">
              <w:rPr>
                <w:rFonts w:cs="Times New Roman"/>
                <w:spacing w:val="-4"/>
                <w:kern w:val="2"/>
                <w:sz w:val="24"/>
                <w:szCs w:val="24"/>
              </w:rPr>
              <w:t xml:space="preserve">ABDC </w:t>
            </w:r>
            <w:r w:rsidRPr="005978E9">
              <w:rPr>
                <w:rFonts w:hint="eastAsia"/>
                <w:spacing w:val="-4"/>
                <w:kern w:val="2"/>
                <w:sz w:val="24"/>
                <w:szCs w:val="24"/>
              </w:rPr>
              <w:t>等</w:t>
            </w:r>
            <w:r w:rsidRPr="005978E9">
              <w:rPr>
                <w:rFonts w:hint="eastAsia"/>
                <w:spacing w:val="-2"/>
                <w:kern w:val="2"/>
                <w:sz w:val="24"/>
                <w:szCs w:val="24"/>
              </w:rPr>
              <w:t>資料庫收錄之期刊。</w:t>
            </w:r>
          </w:p>
        </w:tc>
      </w:tr>
      <w:tr w:rsidR="00252CF1" w:rsidRPr="005978E9" w14:paraId="69F920D6" w14:textId="77777777" w:rsidTr="00507E67">
        <w:trPr>
          <w:trHeight w:val="483"/>
        </w:trPr>
        <w:tc>
          <w:tcPr>
            <w:tcW w:w="5000" w:type="pct"/>
            <w:tcBorders>
              <w:top w:val="single" w:sz="4" w:space="0" w:color="000000"/>
              <w:left w:val="single" w:sz="4" w:space="0" w:color="000000"/>
              <w:bottom w:val="single" w:sz="4" w:space="0" w:color="000000"/>
              <w:right w:val="single" w:sz="4" w:space="0" w:color="000000"/>
            </w:tcBorders>
            <w:hideMark/>
          </w:tcPr>
          <w:p w14:paraId="42052CB0" w14:textId="47EBEC18" w:rsidR="00252CF1" w:rsidRPr="005978E9" w:rsidRDefault="00252CF1" w:rsidP="0093578E">
            <w:pPr>
              <w:pStyle w:val="TableParagraph"/>
              <w:kinsoku w:val="0"/>
              <w:overflowPunct w:val="0"/>
              <w:spacing w:line="320" w:lineRule="atLeast"/>
              <w:ind w:left="475" w:right="86" w:hanging="360"/>
              <w:jc w:val="both"/>
              <w:rPr>
                <w:kern w:val="2"/>
                <w:sz w:val="24"/>
                <w:szCs w:val="24"/>
              </w:rPr>
            </w:pPr>
            <w:r w:rsidRPr="005978E9">
              <w:rPr>
                <w:rFonts w:cs="Times New Roman"/>
                <w:kern w:val="2"/>
                <w:sz w:val="24"/>
                <w:szCs w:val="24"/>
              </w:rPr>
              <w:t>11.</w:t>
            </w:r>
            <w:r w:rsidRPr="005978E9">
              <w:rPr>
                <w:rFonts w:cs="Times New Roman"/>
                <w:spacing w:val="-15"/>
                <w:kern w:val="2"/>
                <w:sz w:val="24"/>
                <w:szCs w:val="24"/>
              </w:rPr>
              <w:t xml:space="preserve"> </w:t>
            </w:r>
            <w:r w:rsidRPr="005978E9">
              <w:rPr>
                <w:rFonts w:hint="eastAsia"/>
                <w:spacing w:val="-11"/>
                <w:kern w:val="2"/>
                <w:sz w:val="24"/>
                <w:szCs w:val="24"/>
              </w:rPr>
              <w:t>依「專任教師期刊論文發表獎勵辦法」獲獎勵條件並以義守</w:t>
            </w:r>
            <w:r w:rsidRPr="005978E9">
              <w:rPr>
                <w:rFonts w:hint="eastAsia"/>
                <w:spacing w:val="13"/>
                <w:kern w:val="2"/>
                <w:sz w:val="24"/>
                <w:szCs w:val="24"/>
              </w:rPr>
              <w:t>大學全銜刊登論文於前十項以外且具有國際標準期刊號</w:t>
            </w:r>
            <w:r w:rsidRPr="005978E9">
              <w:rPr>
                <w:rFonts w:hint="eastAsia"/>
                <w:kern w:val="2"/>
                <w:sz w:val="24"/>
                <w:szCs w:val="24"/>
              </w:rPr>
              <w:t xml:space="preserve"> </w:t>
            </w:r>
            <w:r w:rsidRPr="005978E9">
              <w:rPr>
                <w:rFonts w:cs="Times New Roman"/>
                <w:kern w:val="2"/>
                <w:sz w:val="24"/>
                <w:szCs w:val="24"/>
              </w:rPr>
              <w:t xml:space="preserve">(ISSN </w:t>
            </w:r>
            <w:r w:rsidRPr="005978E9">
              <w:rPr>
                <w:rFonts w:hint="eastAsia"/>
                <w:kern w:val="2"/>
                <w:sz w:val="24"/>
                <w:szCs w:val="24"/>
              </w:rPr>
              <w:t>碼</w:t>
            </w:r>
            <w:r w:rsidRPr="005978E9">
              <w:rPr>
                <w:rFonts w:cs="Times New Roman"/>
                <w:kern w:val="2"/>
                <w:sz w:val="24"/>
                <w:szCs w:val="24"/>
              </w:rPr>
              <w:t>)</w:t>
            </w:r>
            <w:r w:rsidRPr="005978E9">
              <w:rPr>
                <w:rFonts w:hint="eastAsia"/>
                <w:kern w:val="2"/>
                <w:sz w:val="24"/>
                <w:szCs w:val="24"/>
              </w:rPr>
              <w:t>之外文國際專業期刊</w:t>
            </w:r>
            <w:r w:rsidR="00507E67">
              <w:rPr>
                <w:rFonts w:hint="eastAsia"/>
                <w:kern w:val="2"/>
                <w:sz w:val="24"/>
                <w:szCs w:val="24"/>
                <w:lang w:eastAsia="zh-TW"/>
              </w:rPr>
              <w:t>。</w:t>
            </w:r>
          </w:p>
        </w:tc>
      </w:tr>
      <w:tr w:rsidR="00252CF1" w:rsidRPr="005978E9" w14:paraId="54E54E07" w14:textId="77777777" w:rsidTr="00507E6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27C15718" w14:textId="77777777" w:rsidR="00252CF1" w:rsidRPr="005978E9" w:rsidRDefault="00252CF1" w:rsidP="0093578E">
            <w:pPr>
              <w:pStyle w:val="TableParagraph"/>
              <w:kinsoku w:val="0"/>
              <w:overflowPunct w:val="0"/>
              <w:spacing w:before="18" w:line="320" w:lineRule="atLeast"/>
              <w:ind w:left="475" w:right="97" w:hanging="360"/>
              <w:rPr>
                <w:spacing w:val="-2"/>
                <w:kern w:val="2"/>
                <w:sz w:val="24"/>
                <w:szCs w:val="24"/>
              </w:rPr>
            </w:pPr>
            <w:r w:rsidRPr="005978E9">
              <w:rPr>
                <w:rFonts w:cs="Times New Roman"/>
                <w:kern w:val="2"/>
                <w:sz w:val="24"/>
                <w:szCs w:val="24"/>
              </w:rPr>
              <w:t xml:space="preserve">12. </w:t>
            </w:r>
            <w:r w:rsidRPr="005978E9">
              <w:rPr>
                <w:rFonts w:hint="eastAsia"/>
                <w:kern w:val="2"/>
                <w:sz w:val="24"/>
                <w:szCs w:val="24"/>
              </w:rPr>
              <w:t>以義守大學全銜刊登論文於其他具審查制度之專業學術期</w:t>
            </w:r>
            <w:r w:rsidRPr="005978E9">
              <w:rPr>
                <w:rFonts w:hint="eastAsia"/>
                <w:spacing w:val="-61"/>
                <w:kern w:val="2"/>
                <w:sz w:val="24"/>
                <w:szCs w:val="24"/>
              </w:rPr>
              <w:t>刊。</w:t>
            </w:r>
            <w:r w:rsidRPr="005978E9">
              <w:rPr>
                <w:rFonts w:hint="eastAsia"/>
                <w:spacing w:val="-2"/>
                <w:kern w:val="2"/>
                <w:sz w:val="24"/>
                <w:szCs w:val="24"/>
              </w:rPr>
              <w:t>（資料採計期間最多採計三篇）</w:t>
            </w:r>
          </w:p>
        </w:tc>
      </w:tr>
      <w:tr w:rsidR="00252CF1" w:rsidRPr="005978E9" w14:paraId="46E94AAA" w14:textId="77777777" w:rsidTr="00507E67">
        <w:trPr>
          <w:trHeight w:val="276"/>
        </w:trPr>
        <w:tc>
          <w:tcPr>
            <w:tcW w:w="5000" w:type="pct"/>
            <w:tcBorders>
              <w:top w:val="single" w:sz="4" w:space="0" w:color="000000"/>
              <w:left w:val="single" w:sz="4" w:space="0" w:color="000000"/>
              <w:bottom w:val="single" w:sz="4" w:space="0" w:color="000000"/>
              <w:right w:val="single" w:sz="4" w:space="0" w:color="000000"/>
            </w:tcBorders>
            <w:hideMark/>
          </w:tcPr>
          <w:p w14:paraId="25FD357B" w14:textId="47BDDFB3" w:rsidR="00252CF1" w:rsidRPr="005978E9" w:rsidRDefault="00252CF1" w:rsidP="0093578E">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13.</w:t>
            </w:r>
            <w:r w:rsidRPr="005978E9">
              <w:rPr>
                <w:rFonts w:hint="eastAsia"/>
                <w:spacing w:val="-5"/>
                <w:kern w:val="2"/>
                <w:sz w:val="24"/>
                <w:szCs w:val="24"/>
              </w:rPr>
              <w:t>以義守大學全銜發表於國際出版社公開發行之專書論文</w:t>
            </w:r>
            <w:r w:rsidRPr="005978E9">
              <w:rPr>
                <w:rFonts w:hint="eastAsia"/>
                <w:spacing w:val="-10"/>
                <w:kern w:val="2"/>
                <w:sz w:val="24"/>
                <w:szCs w:val="24"/>
              </w:rPr>
              <w:t>。</w:t>
            </w:r>
          </w:p>
        </w:tc>
      </w:tr>
      <w:tr w:rsidR="00252CF1" w:rsidRPr="005978E9" w14:paraId="040F5A12" w14:textId="77777777" w:rsidTr="00507E67">
        <w:trPr>
          <w:trHeight w:val="325"/>
        </w:trPr>
        <w:tc>
          <w:tcPr>
            <w:tcW w:w="5000" w:type="pct"/>
            <w:tcBorders>
              <w:top w:val="single" w:sz="4" w:space="0" w:color="000000"/>
              <w:left w:val="single" w:sz="4" w:space="0" w:color="000000"/>
              <w:bottom w:val="single" w:sz="4" w:space="0" w:color="000000"/>
              <w:right w:val="single" w:sz="4" w:space="0" w:color="000000"/>
            </w:tcBorders>
            <w:hideMark/>
          </w:tcPr>
          <w:p w14:paraId="45DBCF84" w14:textId="34D6186F" w:rsidR="00252CF1" w:rsidRPr="005978E9" w:rsidRDefault="00252CF1" w:rsidP="0093578E">
            <w:pPr>
              <w:pStyle w:val="TableParagraph"/>
              <w:kinsoku w:val="0"/>
              <w:overflowPunct w:val="0"/>
              <w:spacing w:before="49"/>
              <w:ind w:left="115"/>
              <w:rPr>
                <w:spacing w:val="-10"/>
                <w:kern w:val="2"/>
                <w:sz w:val="24"/>
                <w:szCs w:val="24"/>
              </w:rPr>
            </w:pPr>
            <w:r w:rsidRPr="005978E9">
              <w:rPr>
                <w:rFonts w:cs="Times New Roman"/>
                <w:kern w:val="2"/>
                <w:sz w:val="24"/>
                <w:szCs w:val="24"/>
              </w:rPr>
              <w:t>14.</w:t>
            </w:r>
            <w:r w:rsidRPr="005978E9">
              <w:rPr>
                <w:rFonts w:hint="eastAsia"/>
                <w:spacing w:val="-5"/>
                <w:kern w:val="2"/>
                <w:sz w:val="24"/>
                <w:szCs w:val="24"/>
              </w:rPr>
              <w:t>以義守大學全銜發表於國內出版社公開發行之專書論文</w:t>
            </w:r>
            <w:r w:rsidRPr="005978E9">
              <w:rPr>
                <w:rFonts w:hint="eastAsia"/>
                <w:spacing w:val="-10"/>
                <w:kern w:val="2"/>
                <w:sz w:val="24"/>
                <w:szCs w:val="24"/>
              </w:rPr>
              <w:t>。</w:t>
            </w:r>
          </w:p>
        </w:tc>
      </w:tr>
      <w:tr w:rsidR="00252CF1" w:rsidRPr="005978E9" w14:paraId="690E6219" w14:textId="77777777" w:rsidTr="00507E67">
        <w:trPr>
          <w:trHeight w:val="693"/>
        </w:trPr>
        <w:tc>
          <w:tcPr>
            <w:tcW w:w="5000" w:type="pct"/>
            <w:tcBorders>
              <w:top w:val="single" w:sz="4" w:space="0" w:color="000000"/>
              <w:left w:val="single" w:sz="4" w:space="0" w:color="000000"/>
              <w:bottom w:val="single" w:sz="4" w:space="0" w:color="000000"/>
              <w:right w:val="single" w:sz="4" w:space="0" w:color="000000"/>
            </w:tcBorders>
            <w:hideMark/>
          </w:tcPr>
          <w:p w14:paraId="454F1508" w14:textId="345E2F8B" w:rsidR="00252CF1" w:rsidRPr="00507E67" w:rsidRDefault="00252CF1" w:rsidP="00507E67">
            <w:pPr>
              <w:pStyle w:val="TableParagraph"/>
              <w:kinsoku w:val="0"/>
              <w:overflowPunct w:val="0"/>
              <w:spacing w:before="30"/>
              <w:ind w:left="475" w:right="55" w:hanging="360"/>
              <w:jc w:val="both"/>
              <w:rPr>
                <w:rFonts w:eastAsia="Yu Mincho"/>
                <w:spacing w:val="-5"/>
                <w:kern w:val="2"/>
                <w:sz w:val="24"/>
                <w:szCs w:val="24"/>
              </w:rPr>
            </w:pPr>
            <w:r w:rsidRPr="005978E9">
              <w:rPr>
                <w:rFonts w:cs="Times New Roman"/>
                <w:kern w:val="2"/>
                <w:sz w:val="24"/>
                <w:szCs w:val="24"/>
              </w:rPr>
              <w:t>15.</w:t>
            </w:r>
            <w:r w:rsidRPr="005978E9">
              <w:rPr>
                <w:rFonts w:hint="eastAsia"/>
                <w:kern w:val="2"/>
                <w:sz w:val="24"/>
                <w:szCs w:val="24"/>
              </w:rPr>
              <w:t>以義守大學全銜且使用非中文發表論文於具審查制之國際</w:t>
            </w:r>
            <w:r w:rsidRPr="005978E9">
              <w:rPr>
                <w:rFonts w:hint="eastAsia"/>
                <w:spacing w:val="-2"/>
                <w:kern w:val="2"/>
                <w:sz w:val="24"/>
                <w:szCs w:val="24"/>
              </w:rPr>
              <w:t>學術研討會，依本校「各學院</w:t>
            </w:r>
            <w:r w:rsidRPr="005978E9">
              <w:rPr>
                <w:rFonts w:cs="Times New Roman"/>
                <w:spacing w:val="-2"/>
                <w:kern w:val="2"/>
                <w:sz w:val="24"/>
                <w:szCs w:val="24"/>
              </w:rPr>
              <w:t>(</w:t>
            </w:r>
            <w:r w:rsidRPr="005978E9">
              <w:rPr>
                <w:rFonts w:hint="eastAsia"/>
                <w:spacing w:val="-2"/>
                <w:kern w:val="2"/>
                <w:sz w:val="24"/>
                <w:szCs w:val="24"/>
              </w:rPr>
              <w:t>中心</w:t>
            </w:r>
            <w:r w:rsidRPr="005978E9">
              <w:rPr>
                <w:rFonts w:cs="Times New Roman"/>
                <w:spacing w:val="-2"/>
                <w:kern w:val="2"/>
                <w:sz w:val="24"/>
                <w:szCs w:val="24"/>
              </w:rPr>
              <w:t>)</w:t>
            </w:r>
            <w:r w:rsidRPr="005978E9">
              <w:rPr>
                <w:rFonts w:hint="eastAsia"/>
                <w:spacing w:val="-2"/>
                <w:kern w:val="2"/>
                <w:sz w:val="24"/>
                <w:szCs w:val="24"/>
              </w:rPr>
              <w:t>之國際會議等級清單」</w:t>
            </w:r>
            <w:r w:rsidRPr="005978E9">
              <w:rPr>
                <w:rFonts w:hint="eastAsia"/>
                <w:spacing w:val="-1"/>
                <w:kern w:val="2"/>
                <w:sz w:val="24"/>
                <w:szCs w:val="24"/>
              </w:rPr>
              <w:t>分級計分。</w:t>
            </w:r>
          </w:p>
        </w:tc>
      </w:tr>
      <w:tr w:rsidR="00252CF1" w:rsidRPr="005978E9" w14:paraId="1F99B6B1" w14:textId="77777777" w:rsidTr="00507E67">
        <w:trPr>
          <w:trHeight w:val="70"/>
        </w:trPr>
        <w:tc>
          <w:tcPr>
            <w:tcW w:w="5000" w:type="pct"/>
            <w:tcBorders>
              <w:top w:val="single" w:sz="4" w:space="0" w:color="000000"/>
              <w:left w:val="single" w:sz="4" w:space="0" w:color="000000"/>
              <w:bottom w:val="single" w:sz="4" w:space="0" w:color="000000"/>
              <w:right w:val="single" w:sz="4" w:space="0" w:color="000000"/>
            </w:tcBorders>
            <w:hideMark/>
          </w:tcPr>
          <w:p w14:paraId="24AABD03" w14:textId="0E336749" w:rsidR="00252CF1" w:rsidRPr="00540BEC" w:rsidRDefault="00252CF1" w:rsidP="0093578E">
            <w:pPr>
              <w:pStyle w:val="TableParagraph"/>
              <w:kinsoku w:val="0"/>
              <w:overflowPunct w:val="0"/>
              <w:spacing w:before="50"/>
              <w:ind w:left="115"/>
              <w:rPr>
                <w:spacing w:val="-9"/>
                <w:kern w:val="2"/>
                <w:sz w:val="24"/>
                <w:szCs w:val="24"/>
              </w:rPr>
            </w:pPr>
            <w:r w:rsidRPr="005978E9">
              <w:rPr>
                <w:rFonts w:cs="Times New Roman"/>
                <w:kern w:val="2"/>
                <w:sz w:val="24"/>
                <w:szCs w:val="24"/>
              </w:rPr>
              <w:t>16.</w:t>
            </w:r>
            <w:r w:rsidRPr="005978E9">
              <w:rPr>
                <w:rFonts w:hint="eastAsia"/>
                <w:spacing w:val="-9"/>
                <w:kern w:val="2"/>
                <w:sz w:val="24"/>
                <w:szCs w:val="24"/>
              </w:rPr>
              <w:t>以義守大學全銜發表論文於具審查制之國內學術研討會</w:t>
            </w:r>
            <w:r w:rsidRPr="005978E9">
              <w:rPr>
                <w:rFonts w:hint="eastAsia"/>
                <w:spacing w:val="-5"/>
                <w:kern w:val="2"/>
                <w:sz w:val="24"/>
                <w:szCs w:val="24"/>
              </w:rPr>
              <w:t>。</w:t>
            </w:r>
          </w:p>
        </w:tc>
      </w:tr>
    </w:tbl>
    <w:p w14:paraId="4200E3C6" w14:textId="77777777" w:rsidR="00B00976" w:rsidRPr="005978E9" w:rsidRDefault="00B00976" w:rsidP="00B00976">
      <w:pPr>
        <w:rPr>
          <w:sz w:val="24"/>
          <w:szCs w:val="24"/>
        </w:rPr>
      </w:pPr>
    </w:p>
    <w:p w14:paraId="372EF8A6" w14:textId="77777777" w:rsidR="00B00976" w:rsidRPr="005978E9" w:rsidRDefault="00B00976" w:rsidP="00B00976">
      <w:pPr>
        <w:pStyle w:val="ac"/>
        <w:tabs>
          <w:tab w:val="left" w:pos="1395"/>
        </w:tabs>
        <w:kinsoku w:val="0"/>
        <w:overflowPunct w:val="0"/>
        <w:spacing w:before="171"/>
        <w:ind w:left="0"/>
        <w:jc w:val="left"/>
        <w:rPr>
          <w:spacing w:val="-10"/>
          <w:sz w:val="24"/>
          <w:szCs w:val="24"/>
        </w:rPr>
      </w:pPr>
      <w:r w:rsidRPr="005978E9">
        <w:rPr>
          <w:rFonts w:hint="eastAsia"/>
          <w:sz w:val="24"/>
          <w:szCs w:val="24"/>
        </w:rPr>
        <w:lastRenderedPageBreak/>
        <w:t>有關各項研究表現之計分原則如下</w:t>
      </w:r>
      <w:r w:rsidRPr="005978E9">
        <w:rPr>
          <w:rFonts w:hint="eastAsia"/>
          <w:spacing w:val="-10"/>
          <w:sz w:val="24"/>
          <w:szCs w:val="24"/>
        </w:rPr>
        <w:t>：</w:t>
      </w:r>
    </w:p>
    <w:p w14:paraId="47659570" w14:textId="77777777" w:rsidR="00B00976" w:rsidRPr="005978E9" w:rsidRDefault="00B00976" w:rsidP="00B00976">
      <w:pPr>
        <w:pStyle w:val="ae"/>
        <w:numPr>
          <w:ilvl w:val="0"/>
          <w:numId w:val="11"/>
        </w:numPr>
        <w:tabs>
          <w:tab w:val="left" w:pos="1821"/>
        </w:tabs>
        <w:kinsoku w:val="0"/>
        <w:overflowPunct w:val="0"/>
        <w:adjustRightInd w:val="0"/>
        <w:spacing w:line="312" w:lineRule="exact"/>
        <w:ind w:leftChars="34" w:left="501"/>
        <w:rPr>
          <w:spacing w:val="-2"/>
          <w:sz w:val="24"/>
          <w:szCs w:val="24"/>
        </w:rPr>
      </w:pPr>
      <w:r w:rsidRPr="005978E9">
        <w:rPr>
          <w:rFonts w:hint="eastAsia"/>
          <w:spacing w:val="-2"/>
          <w:sz w:val="24"/>
          <w:szCs w:val="24"/>
        </w:rPr>
        <w:t>研討會論文</w:t>
      </w:r>
    </w:p>
    <w:p w14:paraId="1F22CAB9" w14:textId="77777777" w:rsidR="00B00976" w:rsidRPr="005978E9" w:rsidRDefault="00B00976" w:rsidP="00B00976">
      <w:pPr>
        <w:pStyle w:val="ae"/>
        <w:numPr>
          <w:ilvl w:val="0"/>
          <w:numId w:val="12"/>
        </w:numPr>
        <w:tabs>
          <w:tab w:val="left" w:pos="2246"/>
        </w:tabs>
        <w:kinsoku w:val="0"/>
        <w:overflowPunct w:val="0"/>
        <w:adjustRightInd w:val="0"/>
        <w:spacing w:before="20" w:line="256" w:lineRule="auto"/>
        <w:ind w:leftChars="228" w:left="927" w:rightChars="153" w:right="337"/>
        <w:rPr>
          <w:spacing w:val="-2"/>
          <w:sz w:val="24"/>
          <w:szCs w:val="24"/>
        </w:rPr>
      </w:pPr>
      <w:r w:rsidRPr="005978E9">
        <w:rPr>
          <w:rFonts w:hint="eastAsia"/>
          <w:spacing w:val="-2"/>
          <w:sz w:val="24"/>
          <w:szCs w:val="24"/>
        </w:rPr>
        <w:t xml:space="preserve">研討會論文經主辦單位出版並被 </w:t>
      </w:r>
      <w:r w:rsidRPr="005978E9">
        <w:rPr>
          <w:rFonts w:cs="Times New Roman"/>
          <w:sz w:val="24"/>
          <w:szCs w:val="24"/>
        </w:rPr>
        <w:t>EI</w:t>
      </w:r>
      <w:r w:rsidRPr="005978E9">
        <w:rPr>
          <w:rFonts w:cs="Times New Roman"/>
          <w:spacing w:val="12"/>
          <w:sz w:val="24"/>
          <w:szCs w:val="24"/>
        </w:rPr>
        <w:t xml:space="preserve"> </w:t>
      </w:r>
      <w:r w:rsidRPr="005978E9">
        <w:rPr>
          <w:rFonts w:hint="eastAsia"/>
          <w:sz w:val="24"/>
          <w:szCs w:val="24"/>
        </w:rPr>
        <w:t>收錄時，應提供收錄期</w:t>
      </w:r>
      <w:r w:rsidRPr="005978E9">
        <w:rPr>
          <w:rFonts w:hint="eastAsia"/>
          <w:spacing w:val="-2"/>
          <w:sz w:val="24"/>
          <w:szCs w:val="24"/>
        </w:rPr>
        <w:t>刊之再審查證明，未提供者，僅能登錄為研討會論文。</w:t>
      </w:r>
    </w:p>
    <w:p w14:paraId="14C7D74D" w14:textId="77777777" w:rsidR="00B00976" w:rsidRPr="005978E9" w:rsidRDefault="00B00976" w:rsidP="00B00976">
      <w:pPr>
        <w:pStyle w:val="ae"/>
        <w:numPr>
          <w:ilvl w:val="0"/>
          <w:numId w:val="12"/>
        </w:numPr>
        <w:tabs>
          <w:tab w:val="left" w:pos="2244"/>
        </w:tabs>
        <w:kinsoku w:val="0"/>
        <w:overflowPunct w:val="0"/>
        <w:adjustRightInd w:val="0"/>
        <w:spacing w:line="312" w:lineRule="exact"/>
        <w:ind w:leftChars="228" w:left="925" w:hanging="423"/>
        <w:rPr>
          <w:spacing w:val="-2"/>
          <w:sz w:val="24"/>
          <w:szCs w:val="24"/>
        </w:rPr>
      </w:pPr>
      <w:r w:rsidRPr="005978E9">
        <w:rPr>
          <w:rFonts w:hint="eastAsia"/>
          <w:spacing w:val="-2"/>
          <w:sz w:val="24"/>
          <w:szCs w:val="24"/>
        </w:rPr>
        <w:t>國際學術研討會</w:t>
      </w:r>
    </w:p>
    <w:p w14:paraId="519B725F" w14:textId="77777777" w:rsidR="00B00976" w:rsidRPr="005978E9" w:rsidRDefault="00B00976" w:rsidP="00B00976">
      <w:pPr>
        <w:pStyle w:val="ae"/>
        <w:numPr>
          <w:ilvl w:val="1"/>
          <w:numId w:val="12"/>
        </w:numPr>
        <w:tabs>
          <w:tab w:val="left" w:pos="2558"/>
        </w:tabs>
        <w:kinsoku w:val="0"/>
        <w:overflowPunct w:val="0"/>
        <w:adjustRightInd w:val="0"/>
        <w:spacing w:before="20" w:line="256" w:lineRule="auto"/>
        <w:ind w:leftChars="434" w:left="1239" w:rightChars="153" w:right="337"/>
        <w:rPr>
          <w:spacing w:val="-2"/>
          <w:sz w:val="24"/>
          <w:szCs w:val="24"/>
        </w:rPr>
      </w:pPr>
      <w:r w:rsidRPr="005978E9">
        <w:rPr>
          <w:rFonts w:hint="eastAsia"/>
          <w:spacing w:val="-6"/>
          <w:sz w:val="24"/>
          <w:szCs w:val="24"/>
        </w:rPr>
        <w:t>發表之論文除中文、漢學及中醫三領域之研討會外，應以</w:t>
      </w:r>
      <w:r w:rsidRPr="005978E9">
        <w:rPr>
          <w:rFonts w:hint="eastAsia"/>
          <w:spacing w:val="-2"/>
          <w:sz w:val="24"/>
          <w:szCs w:val="24"/>
        </w:rPr>
        <w:t>非中文發表。</w:t>
      </w:r>
    </w:p>
    <w:p w14:paraId="537F98B4" w14:textId="77777777" w:rsidR="00B00976" w:rsidRPr="005978E9" w:rsidRDefault="00B00976" w:rsidP="00B00976">
      <w:pPr>
        <w:pStyle w:val="ae"/>
        <w:numPr>
          <w:ilvl w:val="1"/>
          <w:numId w:val="12"/>
        </w:numPr>
        <w:tabs>
          <w:tab w:val="left" w:pos="2557"/>
        </w:tabs>
        <w:kinsoku w:val="0"/>
        <w:overflowPunct w:val="0"/>
        <w:adjustRightInd w:val="0"/>
        <w:spacing w:line="312" w:lineRule="exact"/>
        <w:ind w:leftChars="434" w:left="1237" w:hanging="282"/>
        <w:rPr>
          <w:rFonts w:cs="Times New Roman"/>
          <w:spacing w:val="-10"/>
          <w:sz w:val="24"/>
          <w:szCs w:val="24"/>
        </w:rPr>
      </w:pPr>
      <w:r w:rsidRPr="005978E9">
        <w:rPr>
          <w:rFonts w:hint="eastAsia"/>
          <w:sz w:val="24"/>
          <w:szCs w:val="24"/>
        </w:rPr>
        <w:t>與會學者應有三個國家以上。</w:t>
      </w:r>
      <w:r w:rsidRPr="005978E9">
        <w:rPr>
          <w:rFonts w:cs="Times New Roman"/>
          <w:sz w:val="24"/>
          <w:szCs w:val="24"/>
        </w:rPr>
        <w:t>(</w:t>
      </w:r>
      <w:r w:rsidRPr="005978E9">
        <w:rPr>
          <w:rFonts w:hint="eastAsia"/>
          <w:sz w:val="24"/>
          <w:szCs w:val="24"/>
        </w:rPr>
        <w:t>教師應提供佐證資料</w:t>
      </w:r>
      <w:r w:rsidRPr="005978E9">
        <w:rPr>
          <w:rFonts w:cs="Times New Roman"/>
          <w:spacing w:val="-10"/>
          <w:sz w:val="24"/>
          <w:szCs w:val="24"/>
        </w:rPr>
        <w:t>)</w:t>
      </w:r>
    </w:p>
    <w:p w14:paraId="50E3670B" w14:textId="23268A06" w:rsidR="00C837AE" w:rsidRPr="00252CF1" w:rsidRDefault="00B00976" w:rsidP="00ED62D0">
      <w:pPr>
        <w:pStyle w:val="ae"/>
        <w:numPr>
          <w:ilvl w:val="1"/>
          <w:numId w:val="12"/>
        </w:numPr>
        <w:tabs>
          <w:tab w:val="left" w:pos="2558"/>
        </w:tabs>
        <w:kinsoku w:val="0"/>
        <w:overflowPunct w:val="0"/>
        <w:adjustRightInd w:val="0"/>
        <w:spacing w:before="20" w:line="240" w:lineRule="exact"/>
        <w:ind w:leftChars="434" w:left="1239" w:rightChars="151" w:right="332"/>
        <w:rPr>
          <w:rFonts w:ascii="Times New Roman" w:hAnsi="Times New Roman" w:cs="Times New Roman"/>
        </w:rPr>
      </w:pPr>
      <w:r w:rsidRPr="00252CF1">
        <w:rPr>
          <w:rFonts w:hint="eastAsia"/>
          <w:spacing w:val="-2"/>
          <w:sz w:val="24"/>
          <w:szCs w:val="24"/>
        </w:rPr>
        <w:t>未同時符合上列二項條件之學術研討會論文，應以國內學術研討會論文計分</w:t>
      </w:r>
      <w:bookmarkEnd w:id="9"/>
    </w:p>
    <w:sectPr w:rsidR="00C837AE" w:rsidRPr="00252CF1" w:rsidSect="00D335A5">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34" w:hanging="322"/>
      </w:pPr>
      <w:rPr>
        <w:rFonts w:ascii="標楷體" w:hAnsi="Times New Roman" w:cs="標楷體"/>
        <w:b w:val="0"/>
        <w:bCs w:val="0"/>
        <w:i w:val="0"/>
        <w:iCs w:val="0"/>
        <w:w w:val="100"/>
        <w:sz w:val="28"/>
        <w:szCs w:val="28"/>
      </w:rPr>
    </w:lvl>
    <w:lvl w:ilvl="1">
      <w:numFmt w:val="bullet"/>
      <w:lvlText w:val="•"/>
      <w:lvlJc w:val="left"/>
      <w:pPr>
        <w:ind w:left="1358" w:hanging="322"/>
      </w:pPr>
    </w:lvl>
    <w:lvl w:ilvl="2">
      <w:numFmt w:val="bullet"/>
      <w:lvlText w:val="•"/>
      <w:lvlJc w:val="left"/>
      <w:pPr>
        <w:ind w:left="2276" w:hanging="322"/>
      </w:pPr>
    </w:lvl>
    <w:lvl w:ilvl="3">
      <w:numFmt w:val="bullet"/>
      <w:lvlText w:val="•"/>
      <w:lvlJc w:val="left"/>
      <w:pPr>
        <w:ind w:left="3194" w:hanging="322"/>
      </w:pPr>
    </w:lvl>
    <w:lvl w:ilvl="4">
      <w:numFmt w:val="bullet"/>
      <w:lvlText w:val="•"/>
      <w:lvlJc w:val="left"/>
      <w:pPr>
        <w:ind w:left="4113" w:hanging="322"/>
      </w:pPr>
    </w:lvl>
    <w:lvl w:ilvl="5">
      <w:numFmt w:val="bullet"/>
      <w:lvlText w:val="•"/>
      <w:lvlJc w:val="left"/>
      <w:pPr>
        <w:ind w:left="5031" w:hanging="322"/>
      </w:pPr>
    </w:lvl>
    <w:lvl w:ilvl="6">
      <w:numFmt w:val="bullet"/>
      <w:lvlText w:val="•"/>
      <w:lvlJc w:val="left"/>
      <w:pPr>
        <w:ind w:left="5949" w:hanging="322"/>
      </w:pPr>
    </w:lvl>
    <w:lvl w:ilvl="7">
      <w:numFmt w:val="bullet"/>
      <w:lvlText w:val="•"/>
      <w:lvlJc w:val="left"/>
      <w:pPr>
        <w:ind w:left="6868" w:hanging="322"/>
      </w:pPr>
    </w:lvl>
    <w:lvl w:ilvl="8">
      <w:numFmt w:val="bullet"/>
      <w:lvlText w:val="•"/>
      <w:lvlJc w:val="left"/>
      <w:pPr>
        <w:ind w:left="7786" w:hanging="322"/>
      </w:pPr>
    </w:lvl>
  </w:abstractNum>
  <w:abstractNum w:abstractNumId="1" w15:restartNumberingAfterBreak="0">
    <w:nsid w:val="00000404"/>
    <w:multiLevelType w:val="multilevel"/>
    <w:tmpl w:val="00000887"/>
    <w:lvl w:ilvl="0">
      <w:start w:val="1"/>
      <w:numFmt w:val="decimal"/>
      <w:lvlText w:val="%1."/>
      <w:lvlJc w:val="left"/>
      <w:pPr>
        <w:ind w:left="1821" w:hanging="426"/>
      </w:pPr>
      <w:rPr>
        <w:rFonts w:ascii="Times New Roman" w:hAnsi="Times New Roman" w:cs="Times New Roman"/>
        <w:b w:val="0"/>
        <w:bCs w:val="0"/>
        <w:i w:val="0"/>
        <w:iCs w:val="0"/>
        <w:spacing w:val="0"/>
        <w:w w:val="100"/>
        <w:sz w:val="24"/>
        <w:szCs w:val="24"/>
      </w:rPr>
    </w:lvl>
    <w:lvl w:ilvl="1">
      <w:numFmt w:val="bullet"/>
      <w:lvlText w:val=""/>
      <w:lvlJc w:val="left"/>
      <w:pPr>
        <w:ind w:left="2246" w:hanging="425"/>
      </w:pPr>
      <w:rPr>
        <w:rFonts w:ascii="Wingdings" w:hAnsi="Wingdings" w:cs="Wingdings"/>
        <w:spacing w:val="0"/>
        <w:w w:val="100"/>
        <w:u w:val="single" w:color="69D925"/>
      </w:rPr>
    </w:lvl>
    <w:lvl w:ilvl="2">
      <w:numFmt w:val="bullet"/>
      <w:lvlText w:val="•"/>
      <w:lvlJc w:val="left"/>
      <w:pPr>
        <w:ind w:left="2964" w:hanging="425"/>
      </w:pPr>
    </w:lvl>
    <w:lvl w:ilvl="3">
      <w:numFmt w:val="bullet"/>
      <w:lvlText w:val="•"/>
      <w:lvlJc w:val="left"/>
      <w:pPr>
        <w:ind w:left="3689" w:hanging="425"/>
      </w:pPr>
    </w:lvl>
    <w:lvl w:ilvl="4">
      <w:numFmt w:val="bullet"/>
      <w:lvlText w:val="•"/>
      <w:lvlJc w:val="left"/>
      <w:pPr>
        <w:ind w:left="4414" w:hanging="425"/>
      </w:pPr>
    </w:lvl>
    <w:lvl w:ilvl="5">
      <w:numFmt w:val="bullet"/>
      <w:lvlText w:val="•"/>
      <w:lvlJc w:val="left"/>
      <w:pPr>
        <w:ind w:left="5139" w:hanging="425"/>
      </w:pPr>
    </w:lvl>
    <w:lvl w:ilvl="6">
      <w:numFmt w:val="bullet"/>
      <w:lvlText w:val="•"/>
      <w:lvlJc w:val="left"/>
      <w:pPr>
        <w:ind w:left="5864" w:hanging="425"/>
      </w:pPr>
    </w:lvl>
    <w:lvl w:ilvl="7">
      <w:numFmt w:val="bullet"/>
      <w:lvlText w:val="•"/>
      <w:lvlJc w:val="left"/>
      <w:pPr>
        <w:ind w:left="6589" w:hanging="425"/>
      </w:pPr>
    </w:lvl>
    <w:lvl w:ilvl="8">
      <w:numFmt w:val="bullet"/>
      <w:lvlText w:val="•"/>
      <w:lvlJc w:val="left"/>
      <w:pPr>
        <w:ind w:left="7314" w:hanging="425"/>
      </w:pPr>
    </w:lvl>
  </w:abstractNum>
  <w:abstractNum w:abstractNumId="2" w15:restartNumberingAfterBreak="0">
    <w:nsid w:val="00000405"/>
    <w:multiLevelType w:val="multilevel"/>
    <w:tmpl w:val="00000888"/>
    <w:lvl w:ilvl="0">
      <w:start w:val="1"/>
      <w:numFmt w:val="decimal"/>
      <w:lvlText w:val="(%1)"/>
      <w:lvlJc w:val="left"/>
      <w:pPr>
        <w:ind w:left="2246" w:hanging="425"/>
      </w:pPr>
      <w:rPr>
        <w:rFonts w:ascii="Times New Roman" w:hAnsi="Times New Roman" w:cs="Times New Roman"/>
        <w:b w:val="0"/>
        <w:bCs w:val="0"/>
        <w:i w:val="0"/>
        <w:iCs w:val="0"/>
        <w:spacing w:val="0"/>
        <w:w w:val="100"/>
        <w:sz w:val="24"/>
        <w:szCs w:val="24"/>
      </w:rPr>
    </w:lvl>
    <w:lvl w:ilvl="1">
      <w:start w:val="1"/>
      <w:numFmt w:val="upperLetter"/>
      <w:lvlText w:val="%2."/>
      <w:lvlJc w:val="left"/>
      <w:pPr>
        <w:ind w:left="2558" w:hanging="284"/>
      </w:pPr>
      <w:rPr>
        <w:rFonts w:ascii="Times New Roman" w:hAnsi="Times New Roman" w:cs="Times New Roman"/>
        <w:b w:val="0"/>
        <w:bCs w:val="0"/>
        <w:i w:val="0"/>
        <w:iCs w:val="0"/>
        <w:spacing w:val="-1"/>
        <w:w w:val="100"/>
        <w:sz w:val="24"/>
        <w:szCs w:val="24"/>
      </w:rPr>
    </w:lvl>
    <w:lvl w:ilvl="2">
      <w:numFmt w:val="bullet"/>
      <w:lvlText w:val="•"/>
      <w:lvlJc w:val="left"/>
      <w:pPr>
        <w:ind w:left="3249" w:hanging="284"/>
      </w:pPr>
    </w:lvl>
    <w:lvl w:ilvl="3">
      <w:numFmt w:val="bullet"/>
      <w:lvlText w:val="•"/>
      <w:lvlJc w:val="left"/>
      <w:pPr>
        <w:ind w:left="3938" w:hanging="284"/>
      </w:pPr>
    </w:lvl>
    <w:lvl w:ilvl="4">
      <w:numFmt w:val="bullet"/>
      <w:lvlText w:val="•"/>
      <w:lvlJc w:val="left"/>
      <w:pPr>
        <w:ind w:left="4628" w:hanging="284"/>
      </w:pPr>
    </w:lvl>
    <w:lvl w:ilvl="5">
      <w:numFmt w:val="bullet"/>
      <w:lvlText w:val="•"/>
      <w:lvlJc w:val="left"/>
      <w:pPr>
        <w:ind w:left="5317" w:hanging="284"/>
      </w:pPr>
    </w:lvl>
    <w:lvl w:ilvl="6">
      <w:numFmt w:val="bullet"/>
      <w:lvlText w:val="•"/>
      <w:lvlJc w:val="left"/>
      <w:pPr>
        <w:ind w:left="6006" w:hanging="284"/>
      </w:pPr>
    </w:lvl>
    <w:lvl w:ilvl="7">
      <w:numFmt w:val="bullet"/>
      <w:lvlText w:val="•"/>
      <w:lvlJc w:val="left"/>
      <w:pPr>
        <w:ind w:left="6696" w:hanging="284"/>
      </w:pPr>
    </w:lvl>
    <w:lvl w:ilvl="8">
      <w:numFmt w:val="bullet"/>
      <w:lvlText w:val="•"/>
      <w:lvlJc w:val="left"/>
      <w:pPr>
        <w:ind w:left="7385" w:hanging="284"/>
      </w:pPr>
    </w:lvl>
  </w:abstractNum>
  <w:abstractNum w:abstractNumId="3" w15:restartNumberingAfterBreak="0">
    <w:nsid w:val="07546475"/>
    <w:multiLevelType w:val="hybridMultilevel"/>
    <w:tmpl w:val="563A4614"/>
    <w:lvl w:ilvl="0" w:tplc="F6A008CA">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7A64DF34">
      <w:numFmt w:val="bullet"/>
      <w:lvlText w:val="•"/>
      <w:lvlJc w:val="left"/>
      <w:pPr>
        <w:ind w:left="677" w:hanging="241"/>
      </w:pPr>
      <w:rPr>
        <w:lang w:val="en-US" w:eastAsia="ja-JP" w:bidi="ar-SA"/>
      </w:rPr>
    </w:lvl>
    <w:lvl w:ilvl="2" w:tplc="4D10F526">
      <w:numFmt w:val="bullet"/>
      <w:lvlText w:val="•"/>
      <w:lvlJc w:val="left"/>
      <w:pPr>
        <w:ind w:left="994" w:hanging="241"/>
      </w:pPr>
      <w:rPr>
        <w:lang w:val="en-US" w:eastAsia="ja-JP" w:bidi="ar-SA"/>
      </w:rPr>
    </w:lvl>
    <w:lvl w:ilvl="3" w:tplc="32DEC292">
      <w:numFmt w:val="bullet"/>
      <w:lvlText w:val="•"/>
      <w:lvlJc w:val="left"/>
      <w:pPr>
        <w:ind w:left="1311" w:hanging="241"/>
      </w:pPr>
      <w:rPr>
        <w:lang w:val="en-US" w:eastAsia="ja-JP" w:bidi="ar-SA"/>
      </w:rPr>
    </w:lvl>
    <w:lvl w:ilvl="4" w:tplc="CFFECBD2">
      <w:numFmt w:val="bullet"/>
      <w:lvlText w:val="•"/>
      <w:lvlJc w:val="left"/>
      <w:pPr>
        <w:ind w:left="1628" w:hanging="241"/>
      </w:pPr>
      <w:rPr>
        <w:lang w:val="en-US" w:eastAsia="ja-JP" w:bidi="ar-SA"/>
      </w:rPr>
    </w:lvl>
    <w:lvl w:ilvl="5" w:tplc="F3B2BC84">
      <w:numFmt w:val="bullet"/>
      <w:lvlText w:val="•"/>
      <w:lvlJc w:val="left"/>
      <w:pPr>
        <w:ind w:left="1945" w:hanging="241"/>
      </w:pPr>
      <w:rPr>
        <w:lang w:val="en-US" w:eastAsia="ja-JP" w:bidi="ar-SA"/>
      </w:rPr>
    </w:lvl>
    <w:lvl w:ilvl="6" w:tplc="9E860678">
      <w:numFmt w:val="bullet"/>
      <w:lvlText w:val="•"/>
      <w:lvlJc w:val="left"/>
      <w:pPr>
        <w:ind w:left="2262" w:hanging="241"/>
      </w:pPr>
      <w:rPr>
        <w:lang w:val="en-US" w:eastAsia="ja-JP" w:bidi="ar-SA"/>
      </w:rPr>
    </w:lvl>
    <w:lvl w:ilvl="7" w:tplc="70DE81D0">
      <w:numFmt w:val="bullet"/>
      <w:lvlText w:val="•"/>
      <w:lvlJc w:val="left"/>
      <w:pPr>
        <w:ind w:left="2579" w:hanging="241"/>
      </w:pPr>
      <w:rPr>
        <w:lang w:val="en-US" w:eastAsia="ja-JP" w:bidi="ar-SA"/>
      </w:rPr>
    </w:lvl>
    <w:lvl w:ilvl="8" w:tplc="71CC4358">
      <w:numFmt w:val="bullet"/>
      <w:lvlText w:val="•"/>
      <w:lvlJc w:val="left"/>
      <w:pPr>
        <w:ind w:left="2896" w:hanging="241"/>
      </w:pPr>
      <w:rPr>
        <w:lang w:val="en-US" w:eastAsia="ja-JP" w:bidi="ar-SA"/>
      </w:rPr>
    </w:lvl>
  </w:abstractNum>
  <w:abstractNum w:abstractNumId="4" w15:restartNumberingAfterBreak="0">
    <w:nsid w:val="0A4C436B"/>
    <w:multiLevelType w:val="hybridMultilevel"/>
    <w:tmpl w:val="2EB08D46"/>
    <w:lvl w:ilvl="0" w:tplc="F9BC48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7F517B"/>
    <w:multiLevelType w:val="hybridMultilevel"/>
    <w:tmpl w:val="5B7C3F48"/>
    <w:lvl w:ilvl="0" w:tplc="095EB750">
      <w:start w:val="1"/>
      <w:numFmt w:val="decimal"/>
      <w:lvlText w:val="%1."/>
      <w:lvlJc w:val="left"/>
      <w:pPr>
        <w:ind w:left="341" w:hanging="241"/>
      </w:pPr>
      <w:rPr>
        <w:w w:val="100"/>
        <w:lang w:val="en-US" w:eastAsia="ja-JP" w:bidi="ar-SA"/>
      </w:rPr>
    </w:lvl>
    <w:lvl w:ilvl="1" w:tplc="E5E2D012">
      <w:numFmt w:val="bullet"/>
      <w:lvlText w:val="•"/>
      <w:lvlJc w:val="left"/>
      <w:pPr>
        <w:ind w:left="1234" w:hanging="241"/>
      </w:pPr>
      <w:rPr>
        <w:lang w:val="en-US" w:eastAsia="ja-JP" w:bidi="ar-SA"/>
      </w:rPr>
    </w:lvl>
    <w:lvl w:ilvl="2" w:tplc="B73026C4">
      <w:numFmt w:val="bullet"/>
      <w:lvlText w:val="•"/>
      <w:lvlJc w:val="left"/>
      <w:pPr>
        <w:ind w:left="2129" w:hanging="241"/>
      </w:pPr>
      <w:rPr>
        <w:lang w:val="en-US" w:eastAsia="ja-JP" w:bidi="ar-SA"/>
      </w:rPr>
    </w:lvl>
    <w:lvl w:ilvl="3" w:tplc="8A64A07C">
      <w:numFmt w:val="bullet"/>
      <w:lvlText w:val="•"/>
      <w:lvlJc w:val="left"/>
      <w:pPr>
        <w:ind w:left="3023" w:hanging="241"/>
      </w:pPr>
      <w:rPr>
        <w:lang w:val="en-US" w:eastAsia="ja-JP" w:bidi="ar-SA"/>
      </w:rPr>
    </w:lvl>
    <w:lvl w:ilvl="4" w:tplc="4AD67828">
      <w:numFmt w:val="bullet"/>
      <w:lvlText w:val="•"/>
      <w:lvlJc w:val="left"/>
      <w:pPr>
        <w:ind w:left="3918" w:hanging="241"/>
      </w:pPr>
      <w:rPr>
        <w:lang w:val="en-US" w:eastAsia="ja-JP" w:bidi="ar-SA"/>
      </w:rPr>
    </w:lvl>
    <w:lvl w:ilvl="5" w:tplc="21D40706">
      <w:numFmt w:val="bullet"/>
      <w:lvlText w:val="•"/>
      <w:lvlJc w:val="left"/>
      <w:pPr>
        <w:ind w:left="4813" w:hanging="241"/>
      </w:pPr>
      <w:rPr>
        <w:lang w:val="en-US" w:eastAsia="ja-JP" w:bidi="ar-SA"/>
      </w:rPr>
    </w:lvl>
    <w:lvl w:ilvl="6" w:tplc="BE2E95B2">
      <w:numFmt w:val="bullet"/>
      <w:lvlText w:val="•"/>
      <w:lvlJc w:val="left"/>
      <w:pPr>
        <w:ind w:left="5707" w:hanging="241"/>
      </w:pPr>
      <w:rPr>
        <w:lang w:val="en-US" w:eastAsia="ja-JP" w:bidi="ar-SA"/>
      </w:rPr>
    </w:lvl>
    <w:lvl w:ilvl="7" w:tplc="444C944E">
      <w:numFmt w:val="bullet"/>
      <w:lvlText w:val="•"/>
      <w:lvlJc w:val="left"/>
      <w:pPr>
        <w:ind w:left="6602" w:hanging="241"/>
      </w:pPr>
      <w:rPr>
        <w:lang w:val="en-US" w:eastAsia="ja-JP" w:bidi="ar-SA"/>
      </w:rPr>
    </w:lvl>
    <w:lvl w:ilvl="8" w:tplc="E812911E">
      <w:numFmt w:val="bullet"/>
      <w:lvlText w:val="•"/>
      <w:lvlJc w:val="left"/>
      <w:pPr>
        <w:ind w:left="7497" w:hanging="241"/>
      </w:pPr>
      <w:rPr>
        <w:lang w:val="en-US" w:eastAsia="ja-JP" w:bidi="ar-SA"/>
      </w:rPr>
    </w:lvl>
  </w:abstractNum>
  <w:abstractNum w:abstractNumId="6" w15:restartNumberingAfterBreak="0">
    <w:nsid w:val="1DF20B73"/>
    <w:multiLevelType w:val="hybridMultilevel"/>
    <w:tmpl w:val="D34E0C5C"/>
    <w:lvl w:ilvl="0" w:tplc="74F2F5EE">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2E001D6E">
      <w:numFmt w:val="bullet"/>
      <w:lvlText w:val="•"/>
      <w:lvlJc w:val="left"/>
      <w:pPr>
        <w:ind w:left="677" w:hanging="241"/>
      </w:pPr>
      <w:rPr>
        <w:lang w:val="en-US" w:eastAsia="ja-JP" w:bidi="ar-SA"/>
      </w:rPr>
    </w:lvl>
    <w:lvl w:ilvl="2" w:tplc="7D70C2B6">
      <w:numFmt w:val="bullet"/>
      <w:lvlText w:val="•"/>
      <w:lvlJc w:val="left"/>
      <w:pPr>
        <w:ind w:left="994" w:hanging="241"/>
      </w:pPr>
      <w:rPr>
        <w:lang w:val="en-US" w:eastAsia="ja-JP" w:bidi="ar-SA"/>
      </w:rPr>
    </w:lvl>
    <w:lvl w:ilvl="3" w:tplc="4D624004">
      <w:numFmt w:val="bullet"/>
      <w:lvlText w:val="•"/>
      <w:lvlJc w:val="left"/>
      <w:pPr>
        <w:ind w:left="1311" w:hanging="241"/>
      </w:pPr>
      <w:rPr>
        <w:lang w:val="en-US" w:eastAsia="ja-JP" w:bidi="ar-SA"/>
      </w:rPr>
    </w:lvl>
    <w:lvl w:ilvl="4" w:tplc="523893AA">
      <w:numFmt w:val="bullet"/>
      <w:lvlText w:val="•"/>
      <w:lvlJc w:val="left"/>
      <w:pPr>
        <w:ind w:left="1628" w:hanging="241"/>
      </w:pPr>
      <w:rPr>
        <w:lang w:val="en-US" w:eastAsia="ja-JP" w:bidi="ar-SA"/>
      </w:rPr>
    </w:lvl>
    <w:lvl w:ilvl="5" w:tplc="50FAEDFE">
      <w:numFmt w:val="bullet"/>
      <w:lvlText w:val="•"/>
      <w:lvlJc w:val="left"/>
      <w:pPr>
        <w:ind w:left="1945" w:hanging="241"/>
      </w:pPr>
      <w:rPr>
        <w:lang w:val="en-US" w:eastAsia="ja-JP" w:bidi="ar-SA"/>
      </w:rPr>
    </w:lvl>
    <w:lvl w:ilvl="6" w:tplc="E22683E4">
      <w:numFmt w:val="bullet"/>
      <w:lvlText w:val="•"/>
      <w:lvlJc w:val="left"/>
      <w:pPr>
        <w:ind w:left="2262" w:hanging="241"/>
      </w:pPr>
      <w:rPr>
        <w:lang w:val="en-US" w:eastAsia="ja-JP" w:bidi="ar-SA"/>
      </w:rPr>
    </w:lvl>
    <w:lvl w:ilvl="7" w:tplc="3B58FA64">
      <w:numFmt w:val="bullet"/>
      <w:lvlText w:val="•"/>
      <w:lvlJc w:val="left"/>
      <w:pPr>
        <w:ind w:left="2579" w:hanging="241"/>
      </w:pPr>
      <w:rPr>
        <w:lang w:val="en-US" w:eastAsia="ja-JP" w:bidi="ar-SA"/>
      </w:rPr>
    </w:lvl>
    <w:lvl w:ilvl="8" w:tplc="5D645430">
      <w:numFmt w:val="bullet"/>
      <w:lvlText w:val="•"/>
      <w:lvlJc w:val="left"/>
      <w:pPr>
        <w:ind w:left="2896" w:hanging="241"/>
      </w:pPr>
      <w:rPr>
        <w:lang w:val="en-US" w:eastAsia="ja-JP" w:bidi="ar-SA"/>
      </w:rPr>
    </w:lvl>
  </w:abstractNum>
  <w:abstractNum w:abstractNumId="7" w15:restartNumberingAfterBreak="0">
    <w:nsid w:val="20866CF4"/>
    <w:multiLevelType w:val="hybridMultilevel"/>
    <w:tmpl w:val="5FC46BCA"/>
    <w:lvl w:ilvl="0" w:tplc="D45698A4">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99416F"/>
    <w:multiLevelType w:val="hybridMultilevel"/>
    <w:tmpl w:val="17FA1516"/>
    <w:lvl w:ilvl="0" w:tplc="DBEA56A2">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9907B3"/>
    <w:multiLevelType w:val="hybridMultilevel"/>
    <w:tmpl w:val="16C4AE58"/>
    <w:lvl w:ilvl="0" w:tplc="F1A4B7F4">
      <w:start w:val="1"/>
      <w:numFmt w:val="decimal"/>
      <w:lvlText w:val="%1."/>
      <w:lvlJc w:val="left"/>
      <w:pPr>
        <w:ind w:left="342" w:hanging="241"/>
      </w:pPr>
      <w:rPr>
        <w:rFonts w:ascii="標楷體" w:eastAsia="標楷體" w:hAnsi="標楷體" w:cs="標楷體" w:hint="eastAsia"/>
        <w:b w:val="0"/>
        <w:bCs w:val="0"/>
        <w:i w:val="0"/>
        <w:iCs w:val="0"/>
        <w:w w:val="100"/>
        <w:sz w:val="22"/>
        <w:szCs w:val="22"/>
        <w:lang w:val="en-US" w:eastAsia="ja-JP" w:bidi="ar-SA"/>
      </w:rPr>
    </w:lvl>
    <w:lvl w:ilvl="1" w:tplc="B2BC4260">
      <w:numFmt w:val="bullet"/>
      <w:lvlText w:val="•"/>
      <w:lvlJc w:val="left"/>
      <w:pPr>
        <w:ind w:left="1234" w:hanging="241"/>
      </w:pPr>
      <w:rPr>
        <w:lang w:val="en-US" w:eastAsia="ja-JP" w:bidi="ar-SA"/>
      </w:rPr>
    </w:lvl>
    <w:lvl w:ilvl="2" w:tplc="D284B3FA">
      <w:numFmt w:val="bullet"/>
      <w:lvlText w:val="•"/>
      <w:lvlJc w:val="left"/>
      <w:pPr>
        <w:ind w:left="2129" w:hanging="241"/>
      </w:pPr>
      <w:rPr>
        <w:lang w:val="en-US" w:eastAsia="ja-JP" w:bidi="ar-SA"/>
      </w:rPr>
    </w:lvl>
    <w:lvl w:ilvl="3" w:tplc="FA202126">
      <w:numFmt w:val="bullet"/>
      <w:lvlText w:val="•"/>
      <w:lvlJc w:val="left"/>
      <w:pPr>
        <w:ind w:left="3023" w:hanging="241"/>
      </w:pPr>
      <w:rPr>
        <w:lang w:val="en-US" w:eastAsia="ja-JP" w:bidi="ar-SA"/>
      </w:rPr>
    </w:lvl>
    <w:lvl w:ilvl="4" w:tplc="378C66B4">
      <w:numFmt w:val="bullet"/>
      <w:lvlText w:val="•"/>
      <w:lvlJc w:val="left"/>
      <w:pPr>
        <w:ind w:left="3918" w:hanging="241"/>
      </w:pPr>
      <w:rPr>
        <w:lang w:val="en-US" w:eastAsia="ja-JP" w:bidi="ar-SA"/>
      </w:rPr>
    </w:lvl>
    <w:lvl w:ilvl="5" w:tplc="9A8A1A32">
      <w:numFmt w:val="bullet"/>
      <w:lvlText w:val="•"/>
      <w:lvlJc w:val="left"/>
      <w:pPr>
        <w:ind w:left="4813" w:hanging="241"/>
      </w:pPr>
      <w:rPr>
        <w:lang w:val="en-US" w:eastAsia="ja-JP" w:bidi="ar-SA"/>
      </w:rPr>
    </w:lvl>
    <w:lvl w:ilvl="6" w:tplc="5E40305A">
      <w:numFmt w:val="bullet"/>
      <w:lvlText w:val="•"/>
      <w:lvlJc w:val="left"/>
      <w:pPr>
        <w:ind w:left="5707" w:hanging="241"/>
      </w:pPr>
      <w:rPr>
        <w:lang w:val="en-US" w:eastAsia="ja-JP" w:bidi="ar-SA"/>
      </w:rPr>
    </w:lvl>
    <w:lvl w:ilvl="7" w:tplc="5CF49AEE">
      <w:numFmt w:val="bullet"/>
      <w:lvlText w:val="•"/>
      <w:lvlJc w:val="left"/>
      <w:pPr>
        <w:ind w:left="6602" w:hanging="241"/>
      </w:pPr>
      <w:rPr>
        <w:lang w:val="en-US" w:eastAsia="ja-JP" w:bidi="ar-SA"/>
      </w:rPr>
    </w:lvl>
    <w:lvl w:ilvl="8" w:tplc="0906A57E">
      <w:numFmt w:val="bullet"/>
      <w:lvlText w:val="•"/>
      <w:lvlJc w:val="left"/>
      <w:pPr>
        <w:ind w:left="7497" w:hanging="241"/>
      </w:pPr>
      <w:rPr>
        <w:lang w:val="en-US" w:eastAsia="ja-JP" w:bidi="ar-SA"/>
      </w:rPr>
    </w:lvl>
  </w:abstractNum>
  <w:abstractNum w:abstractNumId="10" w15:restartNumberingAfterBreak="0">
    <w:nsid w:val="425C0E80"/>
    <w:multiLevelType w:val="hybridMultilevel"/>
    <w:tmpl w:val="D35033FA"/>
    <w:lvl w:ilvl="0" w:tplc="690C8766">
      <w:start w:val="1"/>
      <w:numFmt w:val="decimal"/>
      <w:lvlText w:val="%1."/>
      <w:lvlJc w:val="left"/>
      <w:pPr>
        <w:ind w:left="341" w:hanging="241"/>
      </w:pPr>
      <w:rPr>
        <w:rFonts w:ascii="標楷體" w:eastAsia="標楷體" w:hAnsi="標楷體" w:cs="標楷體" w:hint="default"/>
        <w:b w:val="0"/>
        <w:bCs w:val="0"/>
        <w:i w:val="0"/>
        <w:iCs w:val="0"/>
        <w:w w:val="100"/>
        <w:sz w:val="22"/>
        <w:szCs w:val="22"/>
        <w:lang w:val="en-US" w:eastAsia="ja-JP" w:bidi="ar-SA"/>
      </w:rPr>
    </w:lvl>
    <w:lvl w:ilvl="1" w:tplc="BED2F41C">
      <w:numFmt w:val="bullet"/>
      <w:lvlText w:val="•"/>
      <w:lvlJc w:val="left"/>
      <w:pPr>
        <w:ind w:left="1234" w:hanging="241"/>
      </w:pPr>
      <w:rPr>
        <w:rFonts w:hint="default"/>
        <w:lang w:val="en-US" w:eastAsia="ja-JP" w:bidi="ar-SA"/>
      </w:rPr>
    </w:lvl>
    <w:lvl w:ilvl="2" w:tplc="589A92D2">
      <w:numFmt w:val="bullet"/>
      <w:lvlText w:val="•"/>
      <w:lvlJc w:val="left"/>
      <w:pPr>
        <w:ind w:left="2129" w:hanging="241"/>
      </w:pPr>
      <w:rPr>
        <w:rFonts w:hint="default"/>
        <w:lang w:val="en-US" w:eastAsia="ja-JP" w:bidi="ar-SA"/>
      </w:rPr>
    </w:lvl>
    <w:lvl w:ilvl="3" w:tplc="1DCC659E">
      <w:numFmt w:val="bullet"/>
      <w:lvlText w:val="•"/>
      <w:lvlJc w:val="left"/>
      <w:pPr>
        <w:ind w:left="3023" w:hanging="241"/>
      </w:pPr>
      <w:rPr>
        <w:rFonts w:hint="default"/>
        <w:lang w:val="en-US" w:eastAsia="ja-JP" w:bidi="ar-SA"/>
      </w:rPr>
    </w:lvl>
    <w:lvl w:ilvl="4" w:tplc="FCCA8B34">
      <w:numFmt w:val="bullet"/>
      <w:lvlText w:val="•"/>
      <w:lvlJc w:val="left"/>
      <w:pPr>
        <w:ind w:left="3918" w:hanging="241"/>
      </w:pPr>
      <w:rPr>
        <w:rFonts w:hint="default"/>
        <w:lang w:val="en-US" w:eastAsia="ja-JP" w:bidi="ar-SA"/>
      </w:rPr>
    </w:lvl>
    <w:lvl w:ilvl="5" w:tplc="B6B4C854">
      <w:numFmt w:val="bullet"/>
      <w:lvlText w:val="•"/>
      <w:lvlJc w:val="left"/>
      <w:pPr>
        <w:ind w:left="4813" w:hanging="241"/>
      </w:pPr>
      <w:rPr>
        <w:rFonts w:hint="default"/>
        <w:lang w:val="en-US" w:eastAsia="ja-JP" w:bidi="ar-SA"/>
      </w:rPr>
    </w:lvl>
    <w:lvl w:ilvl="6" w:tplc="F75C2B7A">
      <w:numFmt w:val="bullet"/>
      <w:lvlText w:val="•"/>
      <w:lvlJc w:val="left"/>
      <w:pPr>
        <w:ind w:left="5707" w:hanging="241"/>
      </w:pPr>
      <w:rPr>
        <w:rFonts w:hint="default"/>
        <w:lang w:val="en-US" w:eastAsia="ja-JP" w:bidi="ar-SA"/>
      </w:rPr>
    </w:lvl>
    <w:lvl w:ilvl="7" w:tplc="33B06D54">
      <w:numFmt w:val="bullet"/>
      <w:lvlText w:val="•"/>
      <w:lvlJc w:val="left"/>
      <w:pPr>
        <w:ind w:left="6602" w:hanging="241"/>
      </w:pPr>
      <w:rPr>
        <w:rFonts w:hint="default"/>
        <w:lang w:val="en-US" w:eastAsia="ja-JP" w:bidi="ar-SA"/>
      </w:rPr>
    </w:lvl>
    <w:lvl w:ilvl="8" w:tplc="C334511A">
      <w:numFmt w:val="bullet"/>
      <w:lvlText w:val="•"/>
      <w:lvlJc w:val="left"/>
      <w:pPr>
        <w:ind w:left="7497" w:hanging="241"/>
      </w:pPr>
      <w:rPr>
        <w:rFonts w:hint="default"/>
        <w:lang w:val="en-US" w:eastAsia="ja-JP" w:bidi="ar-SA"/>
      </w:rPr>
    </w:lvl>
  </w:abstractNum>
  <w:abstractNum w:abstractNumId="11" w15:restartNumberingAfterBreak="0">
    <w:nsid w:val="765A2CCD"/>
    <w:multiLevelType w:val="hybridMultilevel"/>
    <w:tmpl w:val="CE680AF6"/>
    <w:lvl w:ilvl="0" w:tplc="F02ED35E">
      <w:start w:val="1"/>
      <w:numFmt w:val="decimal"/>
      <w:lvlText w:val="%1."/>
      <w:lvlJc w:val="left"/>
      <w:pPr>
        <w:ind w:left="341" w:hanging="241"/>
      </w:pPr>
      <w:rPr>
        <w:rFonts w:ascii="標楷體" w:eastAsia="標楷體" w:hAnsi="標楷體" w:cs="標楷體" w:hint="eastAsia"/>
        <w:b w:val="0"/>
        <w:bCs w:val="0"/>
        <w:i w:val="0"/>
        <w:iCs w:val="0"/>
        <w:w w:val="100"/>
        <w:sz w:val="22"/>
        <w:szCs w:val="22"/>
        <w:lang w:val="en-US" w:eastAsia="ja-JP" w:bidi="ar-SA"/>
      </w:rPr>
    </w:lvl>
    <w:lvl w:ilvl="1" w:tplc="3B1066FC">
      <w:numFmt w:val="bullet"/>
      <w:lvlText w:val="•"/>
      <w:lvlJc w:val="left"/>
      <w:pPr>
        <w:ind w:left="1234" w:hanging="241"/>
      </w:pPr>
      <w:rPr>
        <w:lang w:val="en-US" w:eastAsia="ja-JP" w:bidi="ar-SA"/>
      </w:rPr>
    </w:lvl>
    <w:lvl w:ilvl="2" w:tplc="6324F7CE">
      <w:numFmt w:val="bullet"/>
      <w:lvlText w:val="•"/>
      <w:lvlJc w:val="left"/>
      <w:pPr>
        <w:ind w:left="2129" w:hanging="241"/>
      </w:pPr>
      <w:rPr>
        <w:lang w:val="en-US" w:eastAsia="ja-JP" w:bidi="ar-SA"/>
      </w:rPr>
    </w:lvl>
    <w:lvl w:ilvl="3" w:tplc="65305C4C">
      <w:numFmt w:val="bullet"/>
      <w:lvlText w:val="•"/>
      <w:lvlJc w:val="left"/>
      <w:pPr>
        <w:ind w:left="3023" w:hanging="241"/>
      </w:pPr>
      <w:rPr>
        <w:lang w:val="en-US" w:eastAsia="ja-JP" w:bidi="ar-SA"/>
      </w:rPr>
    </w:lvl>
    <w:lvl w:ilvl="4" w:tplc="5FCC9A24">
      <w:numFmt w:val="bullet"/>
      <w:lvlText w:val="•"/>
      <w:lvlJc w:val="left"/>
      <w:pPr>
        <w:ind w:left="3918" w:hanging="241"/>
      </w:pPr>
      <w:rPr>
        <w:lang w:val="en-US" w:eastAsia="ja-JP" w:bidi="ar-SA"/>
      </w:rPr>
    </w:lvl>
    <w:lvl w:ilvl="5" w:tplc="DAAEBF7C">
      <w:numFmt w:val="bullet"/>
      <w:lvlText w:val="•"/>
      <w:lvlJc w:val="left"/>
      <w:pPr>
        <w:ind w:left="4813" w:hanging="241"/>
      </w:pPr>
      <w:rPr>
        <w:lang w:val="en-US" w:eastAsia="ja-JP" w:bidi="ar-SA"/>
      </w:rPr>
    </w:lvl>
    <w:lvl w:ilvl="6" w:tplc="A768DE76">
      <w:numFmt w:val="bullet"/>
      <w:lvlText w:val="•"/>
      <w:lvlJc w:val="left"/>
      <w:pPr>
        <w:ind w:left="5707" w:hanging="241"/>
      </w:pPr>
      <w:rPr>
        <w:lang w:val="en-US" w:eastAsia="ja-JP" w:bidi="ar-SA"/>
      </w:rPr>
    </w:lvl>
    <w:lvl w:ilvl="7" w:tplc="E014E802">
      <w:numFmt w:val="bullet"/>
      <w:lvlText w:val="•"/>
      <w:lvlJc w:val="left"/>
      <w:pPr>
        <w:ind w:left="6602" w:hanging="241"/>
      </w:pPr>
      <w:rPr>
        <w:lang w:val="en-US" w:eastAsia="ja-JP" w:bidi="ar-SA"/>
      </w:rPr>
    </w:lvl>
    <w:lvl w:ilvl="8" w:tplc="3EC0B5C8">
      <w:numFmt w:val="bullet"/>
      <w:lvlText w:val="•"/>
      <w:lvlJc w:val="left"/>
      <w:pPr>
        <w:ind w:left="7497" w:hanging="241"/>
      </w:pPr>
      <w:rPr>
        <w:lang w:val="en-US" w:eastAsia="ja-JP" w:bidi="ar-SA"/>
      </w:rPr>
    </w:lvl>
  </w:abstractNum>
  <w:num w:numId="1">
    <w:abstractNumId w:val="8"/>
  </w:num>
  <w:num w:numId="2">
    <w:abstractNumId w:val="7"/>
  </w:num>
  <w:num w:numId="3">
    <w:abstractNumId w:val="4"/>
  </w:num>
  <w:num w:numId="4">
    <w:abstractNumId w:val="10"/>
  </w:num>
  <w:num w:numId="5">
    <w:abstractNumId w:val="0"/>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9"/>
    <w:rsid w:val="00060946"/>
    <w:rsid w:val="000725A9"/>
    <w:rsid w:val="00084C03"/>
    <w:rsid w:val="00090937"/>
    <w:rsid w:val="000A4508"/>
    <w:rsid w:val="000B08C2"/>
    <w:rsid w:val="000F3C6C"/>
    <w:rsid w:val="0013521F"/>
    <w:rsid w:val="00146A29"/>
    <w:rsid w:val="001B3629"/>
    <w:rsid w:val="00213B21"/>
    <w:rsid w:val="002152D3"/>
    <w:rsid w:val="00252CF1"/>
    <w:rsid w:val="00277206"/>
    <w:rsid w:val="00281CAE"/>
    <w:rsid w:val="002F2ECE"/>
    <w:rsid w:val="002F7457"/>
    <w:rsid w:val="0030196C"/>
    <w:rsid w:val="00323132"/>
    <w:rsid w:val="00342FC8"/>
    <w:rsid w:val="003A0154"/>
    <w:rsid w:val="003C2F05"/>
    <w:rsid w:val="003E5411"/>
    <w:rsid w:val="003E75E0"/>
    <w:rsid w:val="003F2B5A"/>
    <w:rsid w:val="00431A55"/>
    <w:rsid w:val="00441306"/>
    <w:rsid w:val="00472ADA"/>
    <w:rsid w:val="0050104B"/>
    <w:rsid w:val="00507E67"/>
    <w:rsid w:val="00513C42"/>
    <w:rsid w:val="005319DC"/>
    <w:rsid w:val="00540BEC"/>
    <w:rsid w:val="005A042D"/>
    <w:rsid w:val="005A12DC"/>
    <w:rsid w:val="00635B6D"/>
    <w:rsid w:val="00643227"/>
    <w:rsid w:val="006432DC"/>
    <w:rsid w:val="00677BFA"/>
    <w:rsid w:val="006C1AB5"/>
    <w:rsid w:val="006C237A"/>
    <w:rsid w:val="006C4249"/>
    <w:rsid w:val="006D4F22"/>
    <w:rsid w:val="006F299B"/>
    <w:rsid w:val="006F5E5A"/>
    <w:rsid w:val="00716C04"/>
    <w:rsid w:val="00747414"/>
    <w:rsid w:val="0078077A"/>
    <w:rsid w:val="007A1908"/>
    <w:rsid w:val="007A420C"/>
    <w:rsid w:val="007D4763"/>
    <w:rsid w:val="007F401D"/>
    <w:rsid w:val="00810250"/>
    <w:rsid w:val="00811928"/>
    <w:rsid w:val="00831218"/>
    <w:rsid w:val="00865C78"/>
    <w:rsid w:val="008676CE"/>
    <w:rsid w:val="0088208E"/>
    <w:rsid w:val="008A6DB5"/>
    <w:rsid w:val="008A798B"/>
    <w:rsid w:val="00904A6A"/>
    <w:rsid w:val="00920C4B"/>
    <w:rsid w:val="00933DC6"/>
    <w:rsid w:val="00944983"/>
    <w:rsid w:val="00962A5B"/>
    <w:rsid w:val="00982EA9"/>
    <w:rsid w:val="00984F6F"/>
    <w:rsid w:val="009E4C86"/>
    <w:rsid w:val="009F270B"/>
    <w:rsid w:val="009F54CA"/>
    <w:rsid w:val="00A13E06"/>
    <w:rsid w:val="00A41594"/>
    <w:rsid w:val="00A869F4"/>
    <w:rsid w:val="00A87F33"/>
    <w:rsid w:val="00A9776D"/>
    <w:rsid w:val="00AC72C6"/>
    <w:rsid w:val="00B00976"/>
    <w:rsid w:val="00B50B0C"/>
    <w:rsid w:val="00BC2FF3"/>
    <w:rsid w:val="00BC4587"/>
    <w:rsid w:val="00C337F7"/>
    <w:rsid w:val="00C653EB"/>
    <w:rsid w:val="00C837AE"/>
    <w:rsid w:val="00CD69E7"/>
    <w:rsid w:val="00D227BB"/>
    <w:rsid w:val="00D2354A"/>
    <w:rsid w:val="00D335A5"/>
    <w:rsid w:val="00D639E2"/>
    <w:rsid w:val="00D81CD5"/>
    <w:rsid w:val="00DE7B63"/>
    <w:rsid w:val="00DF3FA7"/>
    <w:rsid w:val="00E02735"/>
    <w:rsid w:val="00E17ADD"/>
    <w:rsid w:val="00E20C36"/>
    <w:rsid w:val="00EB5E74"/>
    <w:rsid w:val="00EE5B6D"/>
    <w:rsid w:val="00F0292A"/>
    <w:rsid w:val="00F24055"/>
    <w:rsid w:val="00F51921"/>
    <w:rsid w:val="00F97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A6F"/>
  <w15:chartTrackingRefBased/>
  <w15:docId w15:val="{85AB31CC-FB2A-4399-8ED9-D449988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CF1"/>
    <w:pPr>
      <w:widowControl w:val="0"/>
      <w:autoSpaceDE w:val="0"/>
      <w:autoSpaceDN w:val="0"/>
    </w:pPr>
    <w:rPr>
      <w:rFonts w:ascii="標楷體" w:eastAsia="標楷體" w:hAnsi="標楷體" w:cs="標楷體"/>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5E5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D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2ECE"/>
    <w:rPr>
      <w:color w:val="0563C1" w:themeColor="hyperlink"/>
      <w:u w:val="single"/>
    </w:rPr>
  </w:style>
  <w:style w:type="character" w:customStyle="1" w:styleId="1">
    <w:name w:val="未解析的提及項目1"/>
    <w:basedOn w:val="a0"/>
    <w:uiPriority w:val="99"/>
    <w:semiHidden/>
    <w:unhideWhenUsed/>
    <w:rsid w:val="002F2ECE"/>
    <w:rPr>
      <w:color w:val="605E5C"/>
      <w:shd w:val="clear" w:color="auto" w:fill="E1DFDD"/>
    </w:rPr>
  </w:style>
  <w:style w:type="character" w:styleId="a5">
    <w:name w:val="annotation reference"/>
    <w:basedOn w:val="a0"/>
    <w:uiPriority w:val="99"/>
    <w:semiHidden/>
    <w:unhideWhenUsed/>
    <w:rsid w:val="006C237A"/>
    <w:rPr>
      <w:sz w:val="18"/>
      <w:szCs w:val="18"/>
    </w:rPr>
  </w:style>
  <w:style w:type="paragraph" w:styleId="a6">
    <w:name w:val="annotation text"/>
    <w:basedOn w:val="a"/>
    <w:link w:val="a7"/>
    <w:uiPriority w:val="99"/>
    <w:semiHidden/>
    <w:unhideWhenUsed/>
    <w:rsid w:val="006C237A"/>
  </w:style>
  <w:style w:type="character" w:customStyle="1" w:styleId="a7">
    <w:name w:val="註解文字 字元"/>
    <w:basedOn w:val="a0"/>
    <w:link w:val="a6"/>
    <w:uiPriority w:val="99"/>
    <w:semiHidden/>
    <w:rsid w:val="006C237A"/>
  </w:style>
  <w:style w:type="paragraph" w:styleId="a8">
    <w:name w:val="annotation subject"/>
    <w:basedOn w:val="a6"/>
    <w:next w:val="a6"/>
    <w:link w:val="a9"/>
    <w:uiPriority w:val="99"/>
    <w:semiHidden/>
    <w:unhideWhenUsed/>
    <w:rsid w:val="006C237A"/>
    <w:rPr>
      <w:b/>
      <w:bCs/>
    </w:rPr>
  </w:style>
  <w:style w:type="character" w:customStyle="1" w:styleId="a9">
    <w:name w:val="註解主旨 字元"/>
    <w:basedOn w:val="a7"/>
    <w:link w:val="a8"/>
    <w:uiPriority w:val="99"/>
    <w:semiHidden/>
    <w:rsid w:val="006C237A"/>
    <w:rPr>
      <w:b/>
      <w:bCs/>
    </w:rPr>
  </w:style>
  <w:style w:type="paragraph" w:styleId="aa">
    <w:name w:val="Balloon Text"/>
    <w:basedOn w:val="a"/>
    <w:link w:val="ab"/>
    <w:uiPriority w:val="99"/>
    <w:semiHidden/>
    <w:unhideWhenUsed/>
    <w:rsid w:val="006C23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C237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32D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6432DC"/>
    <w:pPr>
      <w:ind w:left="1517"/>
      <w:jc w:val="both"/>
    </w:pPr>
    <w:rPr>
      <w:sz w:val="28"/>
      <w:szCs w:val="28"/>
    </w:rPr>
  </w:style>
  <w:style w:type="character" w:customStyle="1" w:styleId="ad">
    <w:name w:val="本文 字元"/>
    <w:basedOn w:val="a0"/>
    <w:link w:val="ac"/>
    <w:uiPriority w:val="1"/>
    <w:rsid w:val="006432DC"/>
    <w:rPr>
      <w:rFonts w:ascii="標楷體" w:eastAsia="標楷體" w:hAnsi="標楷體" w:cs="標楷體"/>
      <w:kern w:val="0"/>
      <w:sz w:val="28"/>
      <w:szCs w:val="28"/>
      <w:lang w:eastAsia="ja-JP"/>
    </w:rPr>
  </w:style>
  <w:style w:type="paragraph" w:styleId="ae">
    <w:name w:val="List Paragraph"/>
    <w:basedOn w:val="a"/>
    <w:uiPriority w:val="1"/>
    <w:qFormat/>
    <w:rsid w:val="006432DC"/>
    <w:pPr>
      <w:ind w:left="341" w:right="391" w:hanging="240"/>
    </w:pPr>
  </w:style>
  <w:style w:type="paragraph" w:customStyle="1" w:styleId="TableParagraph">
    <w:name w:val="Table Paragraph"/>
    <w:basedOn w:val="a"/>
    <w:uiPriority w:val="1"/>
    <w:qFormat/>
    <w:rsid w:val="006432DC"/>
    <w:pPr>
      <w:ind w:left="105"/>
    </w:pPr>
  </w:style>
  <w:style w:type="paragraph" w:styleId="af">
    <w:name w:val="Title"/>
    <w:basedOn w:val="a"/>
    <w:next w:val="a"/>
    <w:link w:val="af0"/>
    <w:uiPriority w:val="1"/>
    <w:qFormat/>
    <w:rsid w:val="00D227BB"/>
    <w:pPr>
      <w:adjustRightInd w:val="0"/>
      <w:spacing w:before="8"/>
      <w:ind w:left="1041"/>
    </w:pPr>
    <w:rPr>
      <w:rFonts w:hAnsi="Times New Roman"/>
      <w:sz w:val="40"/>
      <w:szCs w:val="40"/>
    </w:rPr>
  </w:style>
  <w:style w:type="character" w:customStyle="1" w:styleId="af0">
    <w:name w:val="標題 字元"/>
    <w:basedOn w:val="a0"/>
    <w:link w:val="af"/>
    <w:uiPriority w:val="10"/>
    <w:rsid w:val="00D227BB"/>
    <w:rPr>
      <w:rFonts w:ascii="標楷體" w:eastAsia="標楷體" w:hAnsi="Times New Roman" w:cs="標楷體"/>
      <w:kern w:val="0"/>
      <w:sz w:val="40"/>
      <w:szCs w:val="40"/>
    </w:rPr>
  </w:style>
  <w:style w:type="table" w:customStyle="1" w:styleId="NormalGrid">
    <w:name w:val="Normal Grid"/>
    <w:basedOn w:val="a1"/>
    <w:uiPriority w:val="39"/>
    <w:rsid w:val="0050104B"/>
    <w:rPr>
      <w:rFonts w:ascii="Georgia"/>
      <w:kern w:val="0"/>
      <w:sz w:val="21"/>
      <w:lang w:val="zh-CN" w:eastAsia="zh-CN"/>
    </w:rPr>
    <w:tblPr>
      <w:tblCellMar>
        <w:top w:w="80" w:type="dxa"/>
        <w:left w:w="160" w:type="dxa"/>
        <w:bottom w:w="80" w:type="dxa"/>
        <w:right w:w="1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4319">
      <w:bodyDiv w:val="1"/>
      <w:marLeft w:val="0"/>
      <w:marRight w:val="0"/>
      <w:marTop w:val="0"/>
      <w:marBottom w:val="0"/>
      <w:divBdr>
        <w:top w:val="none" w:sz="0" w:space="0" w:color="auto"/>
        <w:left w:val="none" w:sz="0" w:space="0" w:color="auto"/>
        <w:bottom w:val="none" w:sz="0" w:space="0" w:color="auto"/>
        <w:right w:val="none" w:sz="0" w:space="0" w:color="auto"/>
      </w:divBdr>
    </w:div>
    <w:div w:id="107549689">
      <w:bodyDiv w:val="1"/>
      <w:marLeft w:val="0"/>
      <w:marRight w:val="0"/>
      <w:marTop w:val="0"/>
      <w:marBottom w:val="0"/>
      <w:divBdr>
        <w:top w:val="none" w:sz="0" w:space="0" w:color="auto"/>
        <w:left w:val="none" w:sz="0" w:space="0" w:color="auto"/>
        <w:bottom w:val="none" w:sz="0" w:space="0" w:color="auto"/>
        <w:right w:val="none" w:sz="0" w:space="0" w:color="auto"/>
      </w:divBdr>
    </w:div>
    <w:div w:id="697507500">
      <w:bodyDiv w:val="1"/>
      <w:marLeft w:val="0"/>
      <w:marRight w:val="0"/>
      <w:marTop w:val="0"/>
      <w:marBottom w:val="0"/>
      <w:divBdr>
        <w:top w:val="none" w:sz="0" w:space="0" w:color="auto"/>
        <w:left w:val="none" w:sz="0" w:space="0" w:color="auto"/>
        <w:bottom w:val="none" w:sz="0" w:space="0" w:color="auto"/>
        <w:right w:val="none" w:sz="0" w:space="0" w:color="auto"/>
      </w:divBdr>
    </w:div>
    <w:div w:id="2043749581">
      <w:bodyDiv w:val="1"/>
      <w:marLeft w:val="0"/>
      <w:marRight w:val="0"/>
      <w:marTop w:val="0"/>
      <w:marBottom w:val="0"/>
      <w:divBdr>
        <w:top w:val="none" w:sz="0" w:space="0" w:color="auto"/>
        <w:left w:val="none" w:sz="0" w:space="0" w:color="auto"/>
        <w:bottom w:val="none" w:sz="0" w:space="0" w:color="auto"/>
        <w:right w:val="none" w:sz="0" w:space="0" w:color="auto"/>
      </w:divBdr>
    </w:div>
    <w:div w:id="21351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0C8F-5B5B-4A13-B5AB-BEA2FFAC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韻雯 陳</cp:lastModifiedBy>
  <cp:revision>8</cp:revision>
  <dcterms:created xsi:type="dcterms:W3CDTF">2024-10-22T08:47:00Z</dcterms:created>
  <dcterms:modified xsi:type="dcterms:W3CDTF">2025-08-14T05:50:00Z</dcterms:modified>
</cp:coreProperties>
</file>